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F" w:rsidRPr="00961855" w:rsidRDefault="005D4D5F" w:rsidP="00961855">
      <w:pPr>
        <w:shd w:val="clear" w:color="auto" w:fill="FFFFFF"/>
        <w:spacing w:before="10"/>
        <w:jc w:val="center"/>
        <w:rPr>
          <w:rFonts w:ascii="Arial" w:hAnsi="Arial" w:cs="Arial"/>
          <w:sz w:val="24"/>
          <w:szCs w:val="24"/>
        </w:rPr>
      </w:pPr>
      <w:r w:rsidRPr="00961855">
        <w:rPr>
          <w:rFonts w:ascii="Arial" w:hAnsi="Arial" w:cs="Arial"/>
          <w:sz w:val="24"/>
          <w:szCs w:val="24"/>
        </w:rPr>
        <w:t>КРАСНОДАРСКИЙ КРАЙ</w:t>
      </w:r>
    </w:p>
    <w:p w:rsidR="005D4D5F" w:rsidRPr="00961855" w:rsidRDefault="005D4D5F" w:rsidP="00961855">
      <w:pPr>
        <w:shd w:val="clear" w:color="auto" w:fill="FFFFFF"/>
        <w:spacing w:before="10"/>
        <w:ind w:left="29"/>
        <w:jc w:val="center"/>
        <w:rPr>
          <w:rFonts w:ascii="Arial" w:hAnsi="Arial" w:cs="Arial"/>
          <w:sz w:val="24"/>
          <w:szCs w:val="24"/>
        </w:rPr>
      </w:pPr>
      <w:r w:rsidRPr="00961855">
        <w:rPr>
          <w:rFonts w:ascii="Arial" w:hAnsi="Arial" w:cs="Arial"/>
          <w:sz w:val="24"/>
          <w:szCs w:val="24"/>
        </w:rPr>
        <w:t>КАНЕВСКОЙ РАЙОН</w:t>
      </w:r>
    </w:p>
    <w:p w:rsidR="005D4D5F" w:rsidRPr="00961855" w:rsidRDefault="005D4D5F" w:rsidP="00961855">
      <w:pPr>
        <w:jc w:val="center"/>
        <w:rPr>
          <w:rFonts w:ascii="Arial" w:hAnsi="Arial" w:cs="Arial"/>
          <w:sz w:val="24"/>
          <w:szCs w:val="24"/>
        </w:rPr>
      </w:pPr>
      <w:r w:rsidRPr="00961855">
        <w:rPr>
          <w:rFonts w:ascii="Arial" w:hAnsi="Arial" w:cs="Arial"/>
          <w:sz w:val="24"/>
          <w:szCs w:val="24"/>
        </w:rPr>
        <w:t>АДМИНИСТРАЦИЯ НОВОМИНСКОГО СЕЛЬСКОГО ПОСЕЛЕНИЯ</w:t>
      </w:r>
    </w:p>
    <w:p w:rsidR="005D4D5F" w:rsidRPr="00961855" w:rsidRDefault="005D4D5F" w:rsidP="00961855">
      <w:pPr>
        <w:jc w:val="center"/>
        <w:rPr>
          <w:rFonts w:ascii="Arial" w:hAnsi="Arial" w:cs="Arial"/>
          <w:sz w:val="24"/>
          <w:szCs w:val="24"/>
        </w:rPr>
      </w:pPr>
      <w:r w:rsidRPr="00961855">
        <w:rPr>
          <w:rFonts w:ascii="Arial" w:hAnsi="Arial" w:cs="Arial"/>
          <w:sz w:val="24"/>
          <w:szCs w:val="24"/>
        </w:rPr>
        <w:t>КАНЕВСКОГО РАЙОНА</w:t>
      </w:r>
    </w:p>
    <w:p w:rsidR="005D4D5F" w:rsidRPr="00961855" w:rsidRDefault="005D4D5F" w:rsidP="00961855">
      <w:pPr>
        <w:jc w:val="center"/>
        <w:rPr>
          <w:rFonts w:ascii="Arial" w:hAnsi="Arial" w:cs="Arial"/>
          <w:sz w:val="24"/>
          <w:szCs w:val="24"/>
        </w:rPr>
      </w:pPr>
    </w:p>
    <w:p w:rsidR="005D4D5F" w:rsidRPr="00961855" w:rsidRDefault="005D4D5F" w:rsidP="00961855">
      <w:pPr>
        <w:jc w:val="center"/>
        <w:rPr>
          <w:rFonts w:ascii="Arial" w:hAnsi="Arial" w:cs="Arial"/>
          <w:sz w:val="24"/>
          <w:szCs w:val="24"/>
        </w:rPr>
      </w:pPr>
      <w:r w:rsidRPr="00961855">
        <w:rPr>
          <w:rFonts w:ascii="Arial" w:hAnsi="Arial" w:cs="Arial"/>
          <w:sz w:val="24"/>
          <w:szCs w:val="24"/>
        </w:rPr>
        <w:t>ПОСТАНОВЛЕНИЕ</w:t>
      </w:r>
    </w:p>
    <w:p w:rsidR="005D4D5F" w:rsidRPr="00961855" w:rsidRDefault="005D4D5F" w:rsidP="00961855">
      <w:pPr>
        <w:jc w:val="center"/>
        <w:rPr>
          <w:rFonts w:ascii="Arial" w:hAnsi="Arial" w:cs="Arial"/>
          <w:kern w:val="2"/>
          <w:sz w:val="24"/>
          <w:szCs w:val="24"/>
        </w:rPr>
      </w:pPr>
    </w:p>
    <w:p w:rsidR="005D4D5F" w:rsidRPr="00961855" w:rsidRDefault="005D4D5F" w:rsidP="00961855">
      <w:pPr>
        <w:ind w:firstLine="708"/>
        <w:jc w:val="both"/>
        <w:rPr>
          <w:rFonts w:ascii="Arial" w:hAnsi="Arial" w:cs="Arial"/>
          <w:kern w:val="2"/>
          <w:sz w:val="24"/>
          <w:szCs w:val="24"/>
        </w:rPr>
      </w:pPr>
      <w:r w:rsidRPr="00961855">
        <w:rPr>
          <w:rFonts w:ascii="Arial" w:hAnsi="Arial" w:cs="Arial"/>
          <w:kern w:val="2"/>
          <w:sz w:val="24"/>
          <w:szCs w:val="24"/>
        </w:rPr>
        <w:t xml:space="preserve">26 августа 2019 года                       № </w:t>
      </w:r>
      <w:r>
        <w:rPr>
          <w:rFonts w:ascii="Arial" w:hAnsi="Arial" w:cs="Arial"/>
          <w:kern w:val="2"/>
          <w:sz w:val="24"/>
          <w:szCs w:val="24"/>
        </w:rPr>
        <w:t>82</w:t>
      </w:r>
      <w:r w:rsidRPr="00961855">
        <w:rPr>
          <w:rFonts w:ascii="Arial" w:hAnsi="Arial" w:cs="Arial"/>
          <w:kern w:val="2"/>
          <w:sz w:val="24"/>
          <w:szCs w:val="24"/>
        </w:rPr>
        <w:tab/>
      </w:r>
      <w:r w:rsidRPr="00961855">
        <w:rPr>
          <w:rFonts w:ascii="Arial" w:hAnsi="Arial" w:cs="Arial"/>
          <w:kern w:val="2"/>
          <w:sz w:val="24"/>
          <w:szCs w:val="24"/>
        </w:rPr>
        <w:tab/>
        <w:t>ст. Новоминская</w:t>
      </w:r>
    </w:p>
    <w:p w:rsidR="005D4D5F" w:rsidRDefault="005D4D5F" w:rsidP="00961855">
      <w:pPr>
        <w:autoSpaceDE w:val="0"/>
        <w:rPr>
          <w:b/>
          <w:bCs/>
          <w:sz w:val="28"/>
          <w:szCs w:val="28"/>
        </w:rPr>
      </w:pPr>
    </w:p>
    <w:p w:rsidR="005D4D5F" w:rsidRPr="00961855" w:rsidRDefault="005D4D5F" w:rsidP="004E5D3D">
      <w:pPr>
        <w:autoSpaceDE w:val="0"/>
        <w:jc w:val="center"/>
        <w:rPr>
          <w:rFonts w:ascii="Arial" w:hAnsi="Arial" w:cs="Arial"/>
          <w:b/>
          <w:bCs/>
          <w:sz w:val="32"/>
          <w:szCs w:val="32"/>
        </w:rPr>
      </w:pPr>
      <w:r w:rsidRPr="00961855">
        <w:rPr>
          <w:rFonts w:ascii="Arial" w:hAnsi="Arial" w:cs="Arial"/>
          <w:b/>
          <w:bCs/>
          <w:sz w:val="32"/>
          <w:szCs w:val="32"/>
        </w:rPr>
        <w:t>Об утверждении административного регламента предоставления муниципальной услуги «Предоставление выписки из реестра муниципального имущества»</w:t>
      </w:r>
    </w:p>
    <w:p w:rsidR="005D4D5F" w:rsidRPr="008A173E" w:rsidRDefault="005D4D5F" w:rsidP="004E5D3D">
      <w:pPr>
        <w:autoSpaceDE w:val="0"/>
        <w:jc w:val="both"/>
        <w:rPr>
          <w:sz w:val="28"/>
          <w:szCs w:val="28"/>
        </w:rPr>
      </w:pPr>
    </w:p>
    <w:p w:rsidR="005D4D5F" w:rsidRPr="008A173E" w:rsidRDefault="005D4D5F" w:rsidP="004E5D3D">
      <w:pPr>
        <w:autoSpaceDE w:val="0"/>
        <w:ind w:firstLine="720"/>
        <w:jc w:val="both"/>
        <w:rPr>
          <w:sz w:val="28"/>
          <w:szCs w:val="28"/>
        </w:rPr>
      </w:pPr>
    </w:p>
    <w:p w:rsidR="005D4D5F" w:rsidRPr="00961855" w:rsidRDefault="005D4D5F" w:rsidP="004E5D3D">
      <w:pPr>
        <w:autoSpaceDE w:val="0"/>
        <w:ind w:firstLine="720"/>
        <w:jc w:val="both"/>
        <w:rPr>
          <w:rFonts w:ascii="Arial" w:hAnsi="Arial" w:cs="Arial"/>
          <w:sz w:val="24"/>
          <w:szCs w:val="24"/>
        </w:rPr>
      </w:pPr>
      <w:r w:rsidRPr="00961855">
        <w:rPr>
          <w:rFonts w:ascii="Arial"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5D4D5F" w:rsidRPr="00961855" w:rsidRDefault="005D4D5F" w:rsidP="004E5D3D">
      <w:pPr>
        <w:autoSpaceDE w:val="0"/>
        <w:ind w:firstLine="720"/>
        <w:jc w:val="both"/>
        <w:rPr>
          <w:rFonts w:ascii="Arial" w:hAnsi="Arial" w:cs="Arial"/>
          <w:bCs/>
          <w:sz w:val="24"/>
          <w:szCs w:val="24"/>
        </w:rPr>
      </w:pPr>
      <w:r w:rsidRPr="00961855">
        <w:rPr>
          <w:rFonts w:ascii="Arial" w:hAnsi="Arial" w:cs="Arial"/>
          <w:sz w:val="24"/>
          <w:szCs w:val="24"/>
        </w:rPr>
        <w:t xml:space="preserve">1. Утвердить административный регламент </w:t>
      </w:r>
      <w:r w:rsidRPr="00961855">
        <w:rPr>
          <w:rFonts w:ascii="Arial" w:hAnsi="Arial" w:cs="Arial"/>
          <w:sz w:val="24"/>
          <w:szCs w:val="24"/>
          <w:lang w:eastAsia="ru-RU"/>
        </w:rPr>
        <w:t xml:space="preserve">предоставления муниципальной услуги </w:t>
      </w:r>
      <w:r w:rsidRPr="00961855">
        <w:rPr>
          <w:rFonts w:ascii="Arial" w:hAnsi="Arial" w:cs="Arial"/>
          <w:bCs/>
          <w:sz w:val="24"/>
          <w:szCs w:val="24"/>
        </w:rPr>
        <w:t>«Предоставление выписки из реестра муниципального имущества» (приложение).</w:t>
      </w:r>
      <w:bookmarkStart w:id="0" w:name="sub_102"/>
    </w:p>
    <w:p w:rsidR="005D4D5F" w:rsidRPr="00961855" w:rsidRDefault="005D4D5F" w:rsidP="00C0141F">
      <w:pPr>
        <w:autoSpaceDE w:val="0"/>
        <w:ind w:firstLine="720"/>
        <w:jc w:val="both"/>
        <w:rPr>
          <w:rFonts w:ascii="Arial" w:hAnsi="Arial" w:cs="Arial"/>
          <w:bCs/>
          <w:sz w:val="24"/>
          <w:szCs w:val="24"/>
        </w:rPr>
      </w:pPr>
      <w:r w:rsidRPr="00961855">
        <w:rPr>
          <w:rFonts w:ascii="Arial" w:hAnsi="Arial" w:cs="Arial"/>
          <w:bCs/>
          <w:sz w:val="24"/>
          <w:szCs w:val="24"/>
        </w:rPr>
        <w:t>2. Постановление администрации Новоминского сельского поселения от 11 марта 2013 года № 31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«Выдача справок и выписок из реестра муниципального имущества муниципального образования», постановление администрации Новоминского сельского поселения от 27 октября 2016 года № 124 «О внесении изменений в постановление администрации Новоминского сельского поселения Каневского района от 11 марта 2013 года № 31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«Выдача справок и выписок из реестра муниципального имущества муниципального образования» считать утратившими силу.</w:t>
      </w:r>
    </w:p>
    <w:bookmarkEnd w:id="0"/>
    <w:p w:rsidR="005D4D5F" w:rsidRPr="00961855" w:rsidRDefault="005D4D5F" w:rsidP="00C0141F">
      <w:pPr>
        <w:widowControl w:val="0"/>
        <w:suppressAutoHyphens w:val="0"/>
        <w:ind w:firstLine="567"/>
        <w:jc w:val="both"/>
        <w:rPr>
          <w:rFonts w:ascii="Arial" w:hAnsi="Arial" w:cs="Arial"/>
          <w:spacing w:val="-2"/>
          <w:sz w:val="24"/>
          <w:szCs w:val="24"/>
          <w:lang w:eastAsia="ru-RU"/>
        </w:rPr>
      </w:pPr>
      <w:r w:rsidRPr="00961855">
        <w:rPr>
          <w:rFonts w:ascii="Arial" w:hAnsi="Arial" w:cs="Arial"/>
          <w:spacing w:val="-2"/>
          <w:sz w:val="24"/>
          <w:szCs w:val="24"/>
          <w:lang w:eastAsia="ru-RU"/>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5D4D5F" w:rsidRPr="00961855" w:rsidRDefault="005D4D5F" w:rsidP="00C0141F">
      <w:pPr>
        <w:widowControl w:val="0"/>
        <w:suppressAutoHyphens w:val="0"/>
        <w:ind w:firstLine="567"/>
        <w:jc w:val="both"/>
        <w:rPr>
          <w:rFonts w:ascii="Arial" w:hAnsi="Arial" w:cs="Arial"/>
          <w:spacing w:val="-2"/>
          <w:sz w:val="24"/>
          <w:szCs w:val="24"/>
          <w:lang w:eastAsia="ru-RU"/>
        </w:rPr>
      </w:pPr>
      <w:r w:rsidRPr="00961855">
        <w:rPr>
          <w:rFonts w:ascii="Arial" w:hAnsi="Arial" w:cs="Arial"/>
          <w:spacing w:val="-2"/>
          <w:sz w:val="24"/>
          <w:szCs w:val="24"/>
          <w:lang w:eastAsia="ru-RU"/>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5D4D5F" w:rsidRPr="00961855" w:rsidRDefault="005D4D5F" w:rsidP="00C0141F">
      <w:pPr>
        <w:widowControl w:val="0"/>
        <w:suppressAutoHyphens w:val="0"/>
        <w:ind w:firstLine="567"/>
        <w:jc w:val="both"/>
        <w:rPr>
          <w:rFonts w:ascii="Arial" w:hAnsi="Arial" w:cs="Arial"/>
          <w:spacing w:val="-2"/>
          <w:sz w:val="24"/>
          <w:szCs w:val="24"/>
          <w:lang w:eastAsia="ru-RU"/>
        </w:rPr>
      </w:pPr>
      <w:r w:rsidRPr="00961855">
        <w:rPr>
          <w:rFonts w:ascii="Arial" w:hAnsi="Arial" w:cs="Arial"/>
          <w:spacing w:val="-2"/>
          <w:sz w:val="24"/>
          <w:szCs w:val="24"/>
          <w:lang w:eastAsia="ru-RU"/>
        </w:rPr>
        <w:tab/>
        <w:t>5. Постановление вступает в силу со дня его официального опубликования.</w:t>
      </w:r>
    </w:p>
    <w:p w:rsidR="005D4D5F" w:rsidRDefault="005D4D5F" w:rsidP="00C0141F">
      <w:pPr>
        <w:widowControl w:val="0"/>
        <w:suppressAutoHyphens w:val="0"/>
        <w:ind w:firstLine="567"/>
        <w:jc w:val="both"/>
        <w:rPr>
          <w:rFonts w:ascii="Arial" w:hAnsi="Arial" w:cs="Arial"/>
          <w:spacing w:val="-2"/>
          <w:sz w:val="24"/>
          <w:szCs w:val="24"/>
          <w:lang w:eastAsia="ru-RU"/>
        </w:rPr>
      </w:pPr>
    </w:p>
    <w:p w:rsidR="005D4D5F" w:rsidRDefault="005D4D5F" w:rsidP="00C0141F">
      <w:pPr>
        <w:widowControl w:val="0"/>
        <w:suppressAutoHyphens w:val="0"/>
        <w:ind w:firstLine="567"/>
        <w:jc w:val="both"/>
        <w:rPr>
          <w:rFonts w:ascii="Arial" w:hAnsi="Arial" w:cs="Arial"/>
          <w:spacing w:val="-2"/>
          <w:sz w:val="24"/>
          <w:szCs w:val="24"/>
          <w:lang w:eastAsia="ru-RU"/>
        </w:rPr>
      </w:pPr>
    </w:p>
    <w:p w:rsidR="005D4D5F" w:rsidRPr="00961855" w:rsidRDefault="005D4D5F" w:rsidP="00C0141F">
      <w:pPr>
        <w:widowControl w:val="0"/>
        <w:suppressAutoHyphens w:val="0"/>
        <w:ind w:firstLine="567"/>
        <w:jc w:val="both"/>
        <w:rPr>
          <w:rFonts w:ascii="Arial" w:hAnsi="Arial" w:cs="Arial"/>
          <w:spacing w:val="-2"/>
          <w:sz w:val="24"/>
          <w:szCs w:val="24"/>
          <w:lang w:eastAsia="ru-RU"/>
        </w:rPr>
      </w:pPr>
    </w:p>
    <w:p w:rsidR="005D4D5F" w:rsidRPr="00961855" w:rsidRDefault="005D4D5F" w:rsidP="00961855">
      <w:pPr>
        <w:ind w:firstLine="708"/>
        <w:jc w:val="both"/>
        <w:rPr>
          <w:rFonts w:ascii="Arial" w:hAnsi="Arial" w:cs="Arial"/>
          <w:sz w:val="24"/>
          <w:szCs w:val="24"/>
        </w:rPr>
      </w:pPr>
      <w:r w:rsidRPr="00961855">
        <w:rPr>
          <w:rFonts w:ascii="Arial" w:hAnsi="Arial" w:cs="Arial"/>
          <w:sz w:val="24"/>
          <w:szCs w:val="24"/>
        </w:rPr>
        <w:t>Глава</w:t>
      </w:r>
    </w:p>
    <w:p w:rsidR="005D4D5F" w:rsidRPr="00961855" w:rsidRDefault="005D4D5F" w:rsidP="00961855">
      <w:pPr>
        <w:ind w:firstLine="708"/>
        <w:jc w:val="both"/>
        <w:rPr>
          <w:rFonts w:ascii="Arial" w:hAnsi="Arial" w:cs="Arial"/>
          <w:sz w:val="24"/>
          <w:szCs w:val="24"/>
        </w:rPr>
      </w:pPr>
      <w:r w:rsidRPr="00961855">
        <w:rPr>
          <w:rFonts w:ascii="Arial" w:hAnsi="Arial" w:cs="Arial"/>
          <w:sz w:val="24"/>
          <w:szCs w:val="24"/>
        </w:rPr>
        <w:t>Новоминского сельского</w:t>
      </w:r>
    </w:p>
    <w:p w:rsidR="005D4D5F" w:rsidRPr="00961855" w:rsidRDefault="005D4D5F" w:rsidP="00961855">
      <w:pPr>
        <w:ind w:firstLine="708"/>
        <w:jc w:val="both"/>
        <w:rPr>
          <w:rFonts w:ascii="Arial" w:hAnsi="Arial" w:cs="Arial"/>
          <w:sz w:val="24"/>
          <w:szCs w:val="24"/>
        </w:rPr>
      </w:pPr>
      <w:r w:rsidRPr="00961855">
        <w:rPr>
          <w:rFonts w:ascii="Arial" w:hAnsi="Arial" w:cs="Arial"/>
          <w:sz w:val="24"/>
          <w:szCs w:val="24"/>
        </w:rPr>
        <w:t>поселения Каневского района</w:t>
      </w:r>
    </w:p>
    <w:p w:rsidR="005D4D5F" w:rsidRPr="00961855" w:rsidRDefault="005D4D5F" w:rsidP="00961855">
      <w:pPr>
        <w:ind w:firstLine="708"/>
        <w:jc w:val="both"/>
        <w:rPr>
          <w:rFonts w:ascii="Arial" w:hAnsi="Arial" w:cs="Arial"/>
          <w:sz w:val="24"/>
          <w:szCs w:val="24"/>
        </w:rPr>
      </w:pPr>
      <w:r w:rsidRPr="00961855">
        <w:rPr>
          <w:rFonts w:ascii="Arial" w:hAnsi="Arial" w:cs="Arial"/>
          <w:sz w:val="24"/>
          <w:szCs w:val="24"/>
        </w:rPr>
        <w:t>А.В. Плахутин</w:t>
      </w:r>
    </w:p>
    <w:p w:rsidR="005D4D5F" w:rsidRPr="00961855" w:rsidRDefault="005D4D5F" w:rsidP="00961855">
      <w:pPr>
        <w:jc w:val="both"/>
        <w:rPr>
          <w:rFonts w:ascii="Arial" w:hAnsi="Arial" w:cs="Arial"/>
          <w:sz w:val="24"/>
          <w:szCs w:val="24"/>
        </w:rPr>
      </w:pPr>
    </w:p>
    <w:p w:rsidR="005D4D5F" w:rsidRDefault="005D4D5F" w:rsidP="00961855">
      <w:pPr>
        <w:jc w:val="both"/>
        <w:rPr>
          <w:rFonts w:ascii="Arial" w:hAnsi="Arial" w:cs="Arial"/>
          <w:sz w:val="24"/>
          <w:szCs w:val="24"/>
        </w:rPr>
      </w:pPr>
    </w:p>
    <w:p w:rsidR="005D4D5F" w:rsidRPr="00961855" w:rsidRDefault="005D4D5F" w:rsidP="00961855">
      <w:pPr>
        <w:jc w:val="both"/>
        <w:rPr>
          <w:rFonts w:ascii="Arial" w:hAnsi="Arial" w:cs="Arial"/>
          <w:sz w:val="24"/>
          <w:szCs w:val="24"/>
        </w:rPr>
      </w:pPr>
    </w:p>
    <w:p w:rsidR="005D4D5F" w:rsidRPr="00961855" w:rsidRDefault="005D4D5F" w:rsidP="00961855">
      <w:pPr>
        <w:ind w:firstLine="709"/>
        <w:jc w:val="both"/>
        <w:rPr>
          <w:rFonts w:ascii="Arial" w:hAnsi="Arial" w:cs="Arial"/>
          <w:sz w:val="24"/>
          <w:szCs w:val="24"/>
          <w:lang w:eastAsia="ru-RU"/>
        </w:rPr>
      </w:pPr>
      <w:r w:rsidRPr="00961855">
        <w:rPr>
          <w:rFonts w:ascii="Arial" w:hAnsi="Arial" w:cs="Arial"/>
          <w:sz w:val="24"/>
          <w:szCs w:val="24"/>
          <w:lang w:eastAsia="ru-RU"/>
        </w:rPr>
        <w:t>Приложение</w:t>
      </w:r>
    </w:p>
    <w:p w:rsidR="005D4D5F" w:rsidRPr="00961855" w:rsidRDefault="005D4D5F" w:rsidP="00961855">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к постановлению администрации </w:t>
      </w:r>
    </w:p>
    <w:p w:rsidR="005D4D5F" w:rsidRPr="00961855" w:rsidRDefault="005D4D5F" w:rsidP="00961855">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Новоминского сельского поселения </w:t>
      </w:r>
    </w:p>
    <w:p w:rsidR="005D4D5F" w:rsidRPr="00961855" w:rsidRDefault="005D4D5F" w:rsidP="00961855">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Каневского района </w:t>
      </w:r>
    </w:p>
    <w:p w:rsidR="005D4D5F" w:rsidRPr="00961855" w:rsidRDefault="005D4D5F" w:rsidP="00961855">
      <w:pPr>
        <w:widowControl w:val="0"/>
        <w:ind w:firstLine="709"/>
        <w:jc w:val="both"/>
        <w:rPr>
          <w:rFonts w:ascii="Arial" w:hAnsi="Arial" w:cs="Arial"/>
          <w:sz w:val="24"/>
          <w:szCs w:val="24"/>
          <w:lang w:eastAsia="ru-RU"/>
        </w:rPr>
      </w:pPr>
      <w:r>
        <w:rPr>
          <w:rFonts w:ascii="Arial" w:hAnsi="Arial" w:cs="Arial"/>
          <w:sz w:val="24"/>
          <w:szCs w:val="24"/>
          <w:lang w:eastAsia="ru-RU"/>
        </w:rPr>
        <w:t>от 26.08.2019 г. № 82</w:t>
      </w:r>
    </w:p>
    <w:p w:rsidR="005D4D5F" w:rsidRPr="00961855" w:rsidRDefault="005D4D5F" w:rsidP="00C0141F">
      <w:pPr>
        <w:widowControl w:val="0"/>
        <w:suppressAutoHyphens w:val="0"/>
        <w:ind w:firstLine="567"/>
        <w:jc w:val="both"/>
        <w:rPr>
          <w:rFonts w:ascii="Arial" w:hAnsi="Arial" w:cs="Arial"/>
          <w:spacing w:val="-2"/>
          <w:sz w:val="24"/>
          <w:szCs w:val="24"/>
          <w:lang w:eastAsia="ru-RU"/>
        </w:rPr>
      </w:pPr>
    </w:p>
    <w:p w:rsidR="005D4D5F" w:rsidRPr="00961855" w:rsidRDefault="005D4D5F" w:rsidP="00E11C6A">
      <w:pPr>
        <w:rPr>
          <w:rFonts w:ascii="Arial" w:hAnsi="Arial" w:cs="Arial"/>
          <w:sz w:val="24"/>
          <w:szCs w:val="24"/>
        </w:rPr>
      </w:pPr>
    </w:p>
    <w:p w:rsidR="005D4D5F" w:rsidRPr="00961855" w:rsidRDefault="005D4D5F" w:rsidP="00E11C6A">
      <w:pPr>
        <w:suppressAutoHyphens w:val="0"/>
        <w:ind w:firstLine="567"/>
        <w:jc w:val="center"/>
        <w:rPr>
          <w:rFonts w:ascii="Arial" w:hAnsi="Arial" w:cs="Arial"/>
          <w:b/>
          <w:sz w:val="24"/>
          <w:szCs w:val="24"/>
          <w:lang w:eastAsia="ru-RU"/>
        </w:rPr>
      </w:pPr>
      <w:r w:rsidRPr="00961855">
        <w:rPr>
          <w:rFonts w:ascii="Arial" w:hAnsi="Arial" w:cs="Arial"/>
          <w:b/>
          <w:bCs/>
          <w:sz w:val="24"/>
          <w:szCs w:val="24"/>
          <w:lang w:eastAsia="ru-RU"/>
        </w:rPr>
        <w:t xml:space="preserve">Административный регламент </w:t>
      </w:r>
    </w:p>
    <w:p w:rsidR="005D4D5F" w:rsidRPr="00961855" w:rsidRDefault="005D4D5F" w:rsidP="00E11C6A">
      <w:pPr>
        <w:autoSpaceDE w:val="0"/>
        <w:jc w:val="center"/>
        <w:rPr>
          <w:rFonts w:ascii="Arial" w:hAnsi="Arial" w:cs="Arial"/>
          <w:b/>
          <w:sz w:val="24"/>
          <w:szCs w:val="24"/>
          <w:shd w:val="clear" w:color="auto" w:fill="FFFFFF"/>
        </w:rPr>
      </w:pPr>
      <w:r w:rsidRPr="00961855">
        <w:rPr>
          <w:rFonts w:ascii="Arial" w:hAnsi="Arial" w:cs="Arial"/>
          <w:b/>
          <w:bCs/>
          <w:sz w:val="24"/>
          <w:szCs w:val="24"/>
          <w:lang w:eastAsia="ru-RU"/>
        </w:rPr>
        <w:t xml:space="preserve">по предоставлению муниципальной услуги </w:t>
      </w:r>
      <w:r w:rsidRPr="00961855">
        <w:rPr>
          <w:rFonts w:ascii="Arial" w:hAnsi="Arial" w:cs="Arial"/>
          <w:b/>
          <w:sz w:val="24"/>
          <w:szCs w:val="24"/>
          <w:shd w:val="clear" w:color="auto" w:fill="FFFFFF"/>
        </w:rPr>
        <w:t>«Предоставление выписки из реестра муниципального имущества»</w:t>
      </w:r>
    </w:p>
    <w:p w:rsidR="005D4D5F" w:rsidRPr="00961855" w:rsidRDefault="005D4D5F" w:rsidP="00E11C6A">
      <w:pPr>
        <w:spacing w:after="120"/>
        <w:jc w:val="center"/>
        <w:rPr>
          <w:rFonts w:ascii="Arial" w:hAnsi="Arial" w:cs="Arial"/>
          <w:b/>
          <w:sz w:val="24"/>
          <w:szCs w:val="24"/>
          <w:shd w:val="clear" w:color="auto" w:fill="FFFFFF"/>
          <w:lang w:eastAsia="en-US"/>
        </w:rPr>
      </w:pP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Раздел 1. Общие положения</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bookmarkStart w:id="1" w:name="Par43"/>
      <w:bookmarkEnd w:id="1"/>
      <w:r w:rsidRPr="00961855">
        <w:rPr>
          <w:rFonts w:ascii="Arial" w:hAnsi="Arial" w:cs="Arial"/>
          <w:sz w:val="24"/>
          <w:szCs w:val="24"/>
          <w:lang w:eastAsia="ru-RU"/>
        </w:rPr>
        <w:t xml:space="preserve">Подраздел 1.1. Предмет регулирования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административного регламента</w:t>
      </w:r>
    </w:p>
    <w:p w:rsidR="005D4D5F" w:rsidRPr="00961855" w:rsidRDefault="005D4D5F" w:rsidP="00E11C6A">
      <w:pPr>
        <w:widowControl w:val="0"/>
        <w:ind w:firstLine="567"/>
        <w:jc w:val="center"/>
        <w:rPr>
          <w:rFonts w:ascii="Arial" w:hAnsi="Arial" w:cs="Arial"/>
          <w:sz w:val="24"/>
          <w:szCs w:val="24"/>
          <w:lang w:eastAsia="ru-RU"/>
        </w:rPr>
      </w:pPr>
    </w:p>
    <w:p w:rsidR="005D4D5F" w:rsidRPr="00961855" w:rsidRDefault="005D4D5F" w:rsidP="00E11C6A">
      <w:pPr>
        <w:widowControl w:val="0"/>
        <w:ind w:firstLine="709"/>
        <w:jc w:val="both"/>
        <w:rPr>
          <w:rFonts w:ascii="Arial" w:eastAsia="WenQuanYi Micro Hei" w:hAnsi="Arial" w:cs="Arial"/>
          <w:kern w:val="1"/>
          <w:sz w:val="24"/>
          <w:szCs w:val="24"/>
          <w:lang w:eastAsia="zh-CN" w:bidi="hi-IN"/>
        </w:rPr>
      </w:pPr>
      <w:r w:rsidRPr="00961855">
        <w:rPr>
          <w:rFonts w:ascii="Arial" w:hAnsi="Arial" w:cs="Arial"/>
          <w:sz w:val="24"/>
          <w:szCs w:val="24"/>
          <w:lang w:eastAsia="ru-RU"/>
        </w:rPr>
        <w:t xml:space="preserve">Административный регламент предоставления муниципальной услуги «Предоставление выписки из реестра муниципального имущества» (далее - Регламент) </w:t>
      </w:r>
      <w:r w:rsidRPr="00961855">
        <w:rPr>
          <w:rFonts w:ascii="Arial" w:eastAsia="WenQuanYi Micro Hei" w:hAnsi="Arial" w:cs="Arial"/>
          <w:kern w:val="1"/>
          <w:sz w:val="24"/>
          <w:szCs w:val="24"/>
          <w:lang w:eastAsia="zh-CN" w:bidi="hi-IN"/>
        </w:rPr>
        <w:t xml:space="preserve">разработан в целях повышения качества и доступности предоставления муниципальной услуги и </w:t>
      </w:r>
      <w:r w:rsidRPr="00961855">
        <w:rPr>
          <w:rFonts w:ascii="Arial" w:eastAsia="DejaVu Sans" w:hAnsi="Arial" w:cs="Arial"/>
          <w:kern w:val="3"/>
          <w:sz w:val="24"/>
          <w:szCs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«Предоставление выписки из реестра муниципального имущества»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61855">
        <w:rPr>
          <w:rFonts w:ascii="Arial" w:eastAsia="WenQuanYi Micro Hei" w:hAnsi="Arial" w:cs="Arial"/>
          <w:kern w:val="1"/>
          <w:sz w:val="24"/>
          <w:szCs w:val="24"/>
          <w:lang w:eastAsia="zh-CN" w:bidi="hi-IN"/>
        </w:rPr>
        <w:t>, администрации муниципального образования Новоминское сельское поселения Каневского района, предоставляющих муниципальную услугу.</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Настоящий Регламент распространяется на правоотношения по в</w:t>
      </w:r>
      <w:r w:rsidRPr="00961855">
        <w:rPr>
          <w:rFonts w:ascii="Arial" w:hAnsi="Arial" w:cs="Arial"/>
          <w:sz w:val="24"/>
          <w:szCs w:val="24"/>
          <w:shd w:val="clear" w:color="auto" w:fill="FFFFFF"/>
        </w:rPr>
        <w:t>ыдаче справок и выписок из реестра муниципального имущества муниципального образования</w:t>
      </w:r>
      <w:r w:rsidRPr="00961855">
        <w:rPr>
          <w:rFonts w:ascii="Arial" w:hAnsi="Arial" w:cs="Arial"/>
          <w:sz w:val="24"/>
          <w:szCs w:val="24"/>
          <w:lang w:eastAsia="ru-RU"/>
        </w:rPr>
        <w:t>.</w:t>
      </w:r>
    </w:p>
    <w:p w:rsidR="005D4D5F" w:rsidRPr="00961855" w:rsidRDefault="005D4D5F" w:rsidP="00E11C6A">
      <w:pPr>
        <w:widowControl w:val="0"/>
        <w:autoSpaceDE w:val="0"/>
        <w:autoSpaceDN w:val="0"/>
        <w:adjustRightInd w:val="0"/>
        <w:ind w:firstLine="567"/>
        <w:jc w:val="center"/>
        <w:outlineLvl w:val="2"/>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Подраздел 1.2. Круг заявителей</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rPr>
        <w:t xml:space="preserve">Заявителями </w:t>
      </w:r>
      <w:r w:rsidRPr="00961855">
        <w:rPr>
          <w:rFonts w:ascii="Arial" w:hAnsi="Arial" w:cs="Arial"/>
          <w:sz w:val="24"/>
          <w:szCs w:val="24"/>
          <w:lang w:eastAsia="ru-RU"/>
        </w:rPr>
        <w:t xml:space="preserve">на получение муниципальной услуги </w:t>
      </w:r>
      <w:r w:rsidRPr="00961855">
        <w:rPr>
          <w:rFonts w:ascii="Arial" w:hAnsi="Arial" w:cs="Arial"/>
          <w:sz w:val="24"/>
          <w:szCs w:val="24"/>
        </w:rPr>
        <w:t>в соответствии с Регламентом являются граждане Российской Федерации и юридические лица, либо их уполномоченные представители (далее – заявители)</w:t>
      </w:r>
      <w:r w:rsidRPr="00961855">
        <w:rPr>
          <w:rFonts w:ascii="Arial" w:hAnsi="Arial" w:cs="Arial"/>
          <w:sz w:val="24"/>
          <w:szCs w:val="24"/>
          <w:lang w:eastAsia="ru-RU"/>
        </w:rPr>
        <w:t>.</w:t>
      </w:r>
    </w:p>
    <w:p w:rsidR="005D4D5F" w:rsidRPr="00961855" w:rsidRDefault="005D4D5F" w:rsidP="00E11C6A">
      <w:pPr>
        <w:widowControl w:val="0"/>
        <w:autoSpaceDE w:val="0"/>
        <w:autoSpaceDN w:val="0"/>
        <w:adjustRightInd w:val="0"/>
        <w:ind w:firstLine="709"/>
        <w:jc w:val="both"/>
        <w:outlineLvl w:val="2"/>
        <w:rPr>
          <w:rFonts w:ascii="Arial" w:hAnsi="Arial" w:cs="Arial"/>
          <w:sz w:val="24"/>
          <w:szCs w:val="24"/>
        </w:rPr>
      </w:pPr>
      <w:r w:rsidRPr="00961855">
        <w:rPr>
          <w:rFonts w:ascii="Arial" w:hAnsi="Arial" w:cs="Arial"/>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jc w:val="center"/>
        <w:rPr>
          <w:rFonts w:ascii="Arial" w:hAnsi="Arial" w:cs="Arial"/>
          <w:sz w:val="24"/>
          <w:szCs w:val="24"/>
          <w:lang w:eastAsia="ru-RU"/>
        </w:rPr>
      </w:pPr>
      <w:r w:rsidRPr="00961855">
        <w:rPr>
          <w:rFonts w:ascii="Arial" w:hAnsi="Arial" w:cs="Arial"/>
          <w:sz w:val="24"/>
          <w:szCs w:val="24"/>
          <w:lang w:eastAsia="ru-RU"/>
        </w:rPr>
        <w:t>Подраздел 1.3. Требования к порядку информирования</w:t>
      </w:r>
    </w:p>
    <w:p w:rsidR="005D4D5F" w:rsidRPr="00961855" w:rsidRDefault="005D4D5F" w:rsidP="00E11C6A">
      <w:pPr>
        <w:widowControl w:val="0"/>
        <w:jc w:val="center"/>
        <w:rPr>
          <w:rFonts w:ascii="Arial" w:hAnsi="Arial" w:cs="Arial"/>
          <w:color w:val="FF0000"/>
          <w:sz w:val="24"/>
          <w:szCs w:val="24"/>
          <w:lang w:eastAsia="ru-RU"/>
        </w:rPr>
      </w:pPr>
      <w:r w:rsidRPr="00961855">
        <w:rPr>
          <w:rFonts w:ascii="Arial" w:hAnsi="Arial" w:cs="Arial"/>
          <w:sz w:val="24"/>
          <w:szCs w:val="24"/>
          <w:lang w:eastAsia="ru-RU"/>
        </w:rPr>
        <w:t>о предоставлении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1.3.1. </w:t>
      </w:r>
      <w:r w:rsidRPr="00961855">
        <w:rPr>
          <w:rFonts w:ascii="Arial" w:hAnsi="Arial" w:cs="Arial"/>
          <w:sz w:val="24"/>
          <w:szCs w:val="24"/>
          <w:lang w:eastAsia="ru-RU"/>
        </w:rPr>
        <w:t xml:space="preserve">Предоставление муниципальной услуги осуществляется </w:t>
      </w:r>
      <w:r w:rsidRPr="00961855">
        <w:rPr>
          <w:rFonts w:ascii="Arial" w:hAnsi="Arial" w:cs="Arial"/>
          <w:sz w:val="24"/>
          <w:szCs w:val="24"/>
        </w:rPr>
        <w:t xml:space="preserve">администрацией муниципального образования </w:t>
      </w:r>
      <w:r w:rsidRPr="00961855">
        <w:rPr>
          <w:rFonts w:ascii="Arial" w:eastAsia="WenQuanYi Micro Hei" w:hAnsi="Arial" w:cs="Arial"/>
          <w:kern w:val="1"/>
          <w:sz w:val="24"/>
          <w:szCs w:val="24"/>
          <w:lang w:eastAsia="zh-CN" w:bidi="hi-IN"/>
        </w:rPr>
        <w:t>Новоминское сельское поселения Каневского района</w:t>
      </w:r>
      <w:r w:rsidRPr="00961855">
        <w:rPr>
          <w:rFonts w:ascii="Arial" w:hAnsi="Arial" w:cs="Arial"/>
          <w:sz w:val="24"/>
          <w:szCs w:val="24"/>
        </w:rPr>
        <w:t xml:space="preserve"> (далее – администрация, уполномоченный орган).</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1.3.2. Информирование о предоставлении муниципальной услуги осуществляется:</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в устной форме при личном обращении;</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с использованием телефонной связи;</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по письменным обращениям;</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в форме электронного документа посредством направления на адрес электронной почты.</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961855">
        <w:rPr>
          <w:rFonts w:ascii="Arial" w:hAnsi="Arial" w:cs="Arial"/>
          <w:sz w:val="24"/>
          <w:szCs w:val="24"/>
        </w:rPr>
        <w:t xml:space="preserve"> (далее - </w:t>
      </w:r>
      <w:r w:rsidRPr="00961855">
        <w:rPr>
          <w:rFonts w:ascii="Arial" w:hAnsi="Arial" w:cs="Arial"/>
          <w:sz w:val="24"/>
          <w:szCs w:val="24"/>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личном обращении;</w:t>
      </w:r>
    </w:p>
    <w:p w:rsidR="005D4D5F" w:rsidRPr="00961855" w:rsidRDefault="005D4D5F" w:rsidP="00E11C6A">
      <w:pPr>
        <w:widowControl w:val="0"/>
        <w:ind w:firstLine="709"/>
        <w:jc w:val="both"/>
        <w:rPr>
          <w:rFonts w:ascii="Arial" w:hAnsi="Arial" w:cs="Arial"/>
          <w:spacing w:val="-4"/>
          <w:sz w:val="24"/>
          <w:szCs w:val="24"/>
          <w:lang w:eastAsia="ru-RU"/>
        </w:rPr>
      </w:pPr>
      <w:r w:rsidRPr="00961855">
        <w:rPr>
          <w:rFonts w:ascii="Arial" w:hAnsi="Arial" w:cs="Arial"/>
          <w:spacing w:val="-4"/>
          <w:sz w:val="24"/>
          <w:szCs w:val="2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961855">
          <w:rPr>
            <w:rFonts w:ascii="Arial" w:hAnsi="Arial" w:cs="Arial"/>
            <w:spacing w:val="-4"/>
            <w:sz w:val="24"/>
            <w:szCs w:val="24"/>
            <w:lang w:eastAsia="ru-RU"/>
          </w:rPr>
          <w:t>http://www.e-mfc.ru</w:t>
        </w:r>
      </w:hyperlink>
      <w:r w:rsidRPr="00961855">
        <w:rPr>
          <w:rFonts w:ascii="Arial" w:hAnsi="Arial" w:cs="Arial"/>
          <w:spacing w:val="-4"/>
          <w:sz w:val="24"/>
          <w:szCs w:val="24"/>
        </w:rPr>
        <w:t>.</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1.3.2.2. Посредством размещения информации на официальном сайте администрации муниципального образования </w:t>
      </w:r>
      <w:r w:rsidRPr="00961855">
        <w:rPr>
          <w:rFonts w:ascii="Arial" w:eastAsia="WenQuanYi Micro Hei" w:hAnsi="Arial" w:cs="Arial"/>
          <w:kern w:val="1"/>
          <w:sz w:val="24"/>
          <w:szCs w:val="24"/>
          <w:lang w:eastAsia="zh-CN" w:bidi="hi-IN"/>
        </w:rPr>
        <w:t>Новоминское сельское поселения Каневского района</w:t>
      </w:r>
      <w:r w:rsidRPr="00961855">
        <w:rPr>
          <w:rFonts w:ascii="Arial" w:hAnsi="Arial" w:cs="Arial"/>
          <w:sz w:val="24"/>
          <w:szCs w:val="24"/>
          <w:lang w:eastAsia="ru-RU"/>
        </w:rPr>
        <w:t xml:space="preserve"> </w:t>
      </w:r>
      <w:r w:rsidRPr="00961855">
        <w:rPr>
          <w:rFonts w:ascii="Arial" w:hAnsi="Arial" w:cs="Arial"/>
          <w:sz w:val="24"/>
          <w:szCs w:val="24"/>
        </w:rPr>
        <w:t>http://</w:t>
      </w:r>
      <w:r w:rsidRPr="00961855">
        <w:rPr>
          <w:rFonts w:ascii="Arial" w:hAnsi="Arial" w:cs="Arial"/>
          <w:sz w:val="24"/>
          <w:szCs w:val="24"/>
          <w:lang w:val="en-US"/>
        </w:rPr>
        <w:t>novominskayasp</w:t>
      </w:r>
      <w:r w:rsidRPr="00961855">
        <w:rPr>
          <w:rFonts w:ascii="Arial" w:hAnsi="Arial" w:cs="Arial"/>
          <w:sz w:val="24"/>
          <w:szCs w:val="24"/>
        </w:rPr>
        <w:t xml:space="preserve">.ru </w:t>
      </w:r>
      <w:r w:rsidRPr="00961855">
        <w:rPr>
          <w:rFonts w:ascii="Arial" w:hAnsi="Arial" w:cs="Arial"/>
          <w:sz w:val="24"/>
          <w:szCs w:val="24"/>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961855">
        <w:rPr>
          <w:rFonts w:ascii="Arial" w:hAnsi="Arial" w:cs="Arial"/>
          <w:sz w:val="24"/>
          <w:szCs w:val="24"/>
        </w:rPr>
        <w:t>www.gosuslugi.ru</w:t>
      </w:r>
      <w:r w:rsidRPr="00961855">
        <w:rPr>
          <w:rFonts w:ascii="Arial" w:hAnsi="Arial" w:cs="Arial"/>
          <w:sz w:val="24"/>
          <w:szCs w:val="24"/>
          <w:lang w:eastAsia="ru-RU"/>
        </w:rPr>
        <w:t>) (далее – Единый портал), Портала государственных и муниципальных услуг (функций) Краснодарского края (</w:t>
      </w:r>
      <w:r w:rsidRPr="00961855">
        <w:rPr>
          <w:rFonts w:ascii="Arial" w:hAnsi="Arial" w:cs="Arial"/>
          <w:sz w:val="24"/>
          <w:szCs w:val="24"/>
          <w:lang w:val="en-US"/>
        </w:rPr>
        <w:t>www</w:t>
      </w:r>
      <w:r w:rsidRPr="00961855">
        <w:rPr>
          <w:rFonts w:ascii="Arial" w:hAnsi="Arial" w:cs="Arial"/>
          <w:sz w:val="24"/>
          <w:szCs w:val="24"/>
        </w:rPr>
        <w:t>.pgu.krasnodar.ru</w:t>
      </w:r>
      <w:r w:rsidRPr="00961855">
        <w:rPr>
          <w:rFonts w:ascii="Arial" w:hAnsi="Arial" w:cs="Arial"/>
          <w:sz w:val="24"/>
          <w:szCs w:val="24"/>
          <w:lang w:eastAsia="ru-RU"/>
        </w:rPr>
        <w:t>) (далее – Региональный портал) в информационно-телекоммуникационной сети «Интернет».</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На Едином портале, Региональном портале и официальном сайте размещается следующая информация: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 круг заявителей;</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3) срок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5) размер государственной пошлины, взимаемой за предоставление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8) формы заявлений (уведомлений, сообщений), используемые при предоставлении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lang w:eastAsia="ru-RU"/>
        </w:rPr>
      </w:pPr>
      <w:r w:rsidRPr="00961855">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1.3.2.3. Посредством размещения информационных стендов в МФЦ и Уполномоченном органе.</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lang w:eastAsia="ru-RU"/>
        </w:rPr>
      </w:pPr>
      <w:r w:rsidRPr="00961855">
        <w:rPr>
          <w:rFonts w:ascii="Arial" w:hAnsi="Arial" w:cs="Arial"/>
          <w:sz w:val="24"/>
          <w:szCs w:val="24"/>
          <w:lang w:eastAsia="ru-RU"/>
        </w:rPr>
        <w:t xml:space="preserve">1.3.2.4. Посредством телефонной связи: </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lang w:eastAsia="ru-RU"/>
        </w:rPr>
      </w:pPr>
      <w:r w:rsidRPr="00961855">
        <w:rPr>
          <w:rFonts w:ascii="Arial" w:hAnsi="Arial" w:cs="Arial"/>
          <w:sz w:val="24"/>
          <w:szCs w:val="24"/>
          <w:lang w:eastAsia="ru-RU"/>
        </w:rPr>
        <w:t>«горячая линия» МФЦ – 8-800-2500-549;</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lang w:eastAsia="ru-RU"/>
        </w:rPr>
      </w:pPr>
      <w:r w:rsidRPr="00961855">
        <w:rPr>
          <w:rFonts w:ascii="Arial" w:hAnsi="Arial" w:cs="Arial"/>
          <w:sz w:val="24"/>
          <w:szCs w:val="24"/>
          <w:lang w:eastAsia="ru-RU"/>
        </w:rPr>
        <w:t xml:space="preserve">уполномоченный орган - 8 (86164) 76-3-31 </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lang w:eastAsia="ru-RU"/>
        </w:rPr>
      </w:pPr>
      <w:r w:rsidRPr="00961855">
        <w:rPr>
          <w:rFonts w:ascii="Arial" w:hAnsi="Arial" w:cs="Arial"/>
          <w:sz w:val="24"/>
          <w:szCs w:val="24"/>
        </w:rPr>
        <w:t>1.3.3. Консультирование по вопросам предоставления муниципальной услуги осуществляется бесплатно.</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D4D5F" w:rsidRPr="00961855" w:rsidRDefault="005D4D5F" w:rsidP="00E11C6A">
      <w:pPr>
        <w:widowControl w:val="0"/>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Рекомендуемое время для телефонного разговора – не более 10 минут, личного устного информирования – не более 20 минут.</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rPr>
        <w:t xml:space="preserve">1.3.4. </w:t>
      </w:r>
      <w:r w:rsidRPr="00961855">
        <w:rPr>
          <w:rFonts w:ascii="Arial" w:hAnsi="Arial" w:cs="Arial"/>
          <w:sz w:val="24"/>
          <w:szCs w:val="24"/>
          <w:lang w:eastAsia="ru-RU"/>
        </w:rPr>
        <w:t>На информационных стендах, размещенных в администрации и МФЦ, указываются следующие сведения: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режим работы, адрес администрации и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адрес официального сайта администрации, адрес электронной почты администрации;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почтовые адреса, телефоны, Ф.И.О. должностных лиц администрации и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порядок информирования заявителей о предоставлении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порядок и сроки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форма заявления о предоставлении муниципальной услуги и образец его заполнения;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исчерпывающий перечень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исчерпывающий перечень оснований для отказа в предоставлении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Указанная информация размещается также на официальном сайте администрации и на сайте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1.3.5. Информация о местонахождении и графике работы, справочных телефонах администрации,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1.3.5.1. Администрация расположена по адресу:</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353700, Краснодарский край, Каневской район, станица Новоминская, улица Советская, 40, электронный адрес: </w:t>
      </w:r>
      <w:r w:rsidRPr="00961855">
        <w:rPr>
          <w:rFonts w:ascii="Arial" w:hAnsi="Arial" w:cs="Arial"/>
          <w:sz w:val="24"/>
          <w:szCs w:val="24"/>
          <w:lang w:val="en-US"/>
        </w:rPr>
        <w:t>nvmob</w:t>
      </w:r>
      <w:r w:rsidRPr="00961855">
        <w:rPr>
          <w:rFonts w:ascii="Arial" w:hAnsi="Arial" w:cs="Arial"/>
          <w:sz w:val="24"/>
          <w:szCs w:val="24"/>
        </w:rPr>
        <w:t>@</w:t>
      </w:r>
      <w:r w:rsidRPr="00961855">
        <w:rPr>
          <w:rFonts w:ascii="Arial" w:hAnsi="Arial" w:cs="Arial"/>
          <w:sz w:val="24"/>
          <w:szCs w:val="24"/>
          <w:lang w:val="en-US"/>
        </w:rPr>
        <w:t>kanevskadm</w:t>
      </w:r>
      <w:r w:rsidRPr="00961855">
        <w:rPr>
          <w:rFonts w:ascii="Arial" w:hAnsi="Arial" w:cs="Arial"/>
          <w:sz w:val="24"/>
          <w:szCs w:val="24"/>
        </w:rPr>
        <w:t>.</w:t>
      </w:r>
      <w:r w:rsidRPr="00961855">
        <w:rPr>
          <w:rFonts w:ascii="Arial" w:hAnsi="Arial" w:cs="Arial"/>
          <w:sz w:val="24"/>
          <w:szCs w:val="24"/>
          <w:lang w:val="en-US"/>
        </w:rPr>
        <w:t>ru</w:t>
      </w:r>
      <w:hyperlink r:id="rId6" w:history="1">
        <w:r w:rsidRPr="00961855">
          <w:rPr>
            <w:rStyle w:val="Hyperlink"/>
            <w:rFonts w:ascii="Arial" w:hAnsi="Arial" w:cs="Arial"/>
            <w:sz w:val="24"/>
            <w:szCs w:val="24"/>
          </w:rPr>
          <w:t>mailto:adsso@mail.ru</w:t>
        </w:r>
      </w:hyperlink>
      <w:r w:rsidRPr="00961855">
        <w:rPr>
          <w:rFonts w:ascii="Arial" w:hAnsi="Arial" w:cs="Arial"/>
          <w:sz w:val="24"/>
          <w:szCs w:val="24"/>
        </w:rPr>
        <w:t xml:space="preserve">.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Справочные телефоны администрации: 8 (86164) 76-3-31.</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График работы уполномоченного органа: понедельник – пятница с 08.00 до 16.12, перерыв с 12.00 до 13.00, суббота и воскресенье – выходные.</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Адрес сайта -  </w:t>
      </w:r>
      <w:hyperlink r:id="rId7" w:history="1">
        <w:r w:rsidRPr="00961855">
          <w:rPr>
            <w:rStyle w:val="Hyperlink"/>
            <w:rFonts w:ascii="Arial" w:hAnsi="Arial" w:cs="Arial"/>
            <w:sz w:val="24"/>
            <w:szCs w:val="24"/>
          </w:rPr>
          <w:t>http://</w:t>
        </w:r>
        <w:r w:rsidRPr="00961855">
          <w:rPr>
            <w:rStyle w:val="Hyperlink"/>
            <w:rFonts w:ascii="Arial" w:hAnsi="Arial" w:cs="Arial"/>
            <w:sz w:val="24"/>
            <w:szCs w:val="24"/>
            <w:lang w:val="en-US"/>
          </w:rPr>
          <w:t>novominskayasp</w:t>
        </w:r>
        <w:r w:rsidRPr="00961855">
          <w:rPr>
            <w:rStyle w:val="Hyperlink"/>
            <w:rFonts w:ascii="Arial" w:hAnsi="Arial" w:cs="Arial"/>
            <w:sz w:val="24"/>
            <w:szCs w:val="24"/>
          </w:rPr>
          <w:t>.ru</w:t>
        </w:r>
      </w:hyperlink>
      <w:r w:rsidRPr="00961855">
        <w:rPr>
          <w:rFonts w:ascii="Arial" w:hAnsi="Arial" w:cs="Arial"/>
          <w:sz w:val="24"/>
          <w:szCs w:val="24"/>
        </w:rPr>
        <w:t xml:space="preserve">.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Уполномоченный орган предоставляет муниципальную услугу через финансово-экономический отдел администрации Новоминского сельского поселения, расположенный/расположенное по адресу: 353700, Краснодарский край, Каневской район, станица Новоминская, улица Советская, 40, электронный адрес: </w:t>
      </w:r>
      <w:hyperlink r:id="rId8" w:history="1">
        <w:r w:rsidRPr="00961855">
          <w:rPr>
            <w:rStyle w:val="Hyperlink"/>
            <w:rFonts w:ascii="Arial" w:hAnsi="Arial" w:cs="Arial"/>
            <w:sz w:val="24"/>
            <w:szCs w:val="24"/>
            <w:lang w:val="en-US"/>
          </w:rPr>
          <w:t>nvmob</w:t>
        </w:r>
        <w:r w:rsidRPr="00961855">
          <w:rPr>
            <w:rStyle w:val="Hyperlink"/>
            <w:rFonts w:ascii="Arial" w:hAnsi="Arial" w:cs="Arial"/>
            <w:sz w:val="24"/>
            <w:szCs w:val="24"/>
          </w:rPr>
          <w:t>@</w:t>
        </w:r>
        <w:r w:rsidRPr="00961855">
          <w:rPr>
            <w:rStyle w:val="Hyperlink"/>
            <w:rFonts w:ascii="Arial" w:hAnsi="Arial" w:cs="Arial"/>
            <w:sz w:val="24"/>
            <w:szCs w:val="24"/>
            <w:lang w:val="en-US"/>
          </w:rPr>
          <w:t>kanevskadm</w:t>
        </w:r>
        <w:r w:rsidRPr="00961855">
          <w:rPr>
            <w:rStyle w:val="Hyperlink"/>
            <w:rFonts w:ascii="Arial" w:hAnsi="Arial" w:cs="Arial"/>
            <w:sz w:val="24"/>
            <w:szCs w:val="24"/>
          </w:rPr>
          <w:t>.</w:t>
        </w:r>
        <w:r w:rsidRPr="00961855">
          <w:rPr>
            <w:rStyle w:val="Hyperlink"/>
            <w:rFonts w:ascii="Arial" w:hAnsi="Arial" w:cs="Arial"/>
            <w:sz w:val="24"/>
            <w:szCs w:val="24"/>
            <w:lang w:val="en-US"/>
          </w:rPr>
          <w:t>ru</w:t>
        </w:r>
      </w:hyperlink>
      <w:r w:rsidRPr="00961855">
        <w:rPr>
          <w:rFonts w:ascii="Arial" w:hAnsi="Arial" w:cs="Arial"/>
          <w:sz w:val="24"/>
          <w:szCs w:val="24"/>
        </w:rPr>
        <w:t>, справочные телефоны: 8 (86164) 76-3-08. График работы: понедельник – пятница с 08.00 до 16.12, перерыв с 12.00 до 13.00, суббота и воскресенье – выходные.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961855">
          <w:rPr>
            <w:rStyle w:val="Hyperlink"/>
            <w:rFonts w:ascii="Arial" w:hAnsi="Arial" w:cs="Arial"/>
            <w:color w:val="auto"/>
            <w:sz w:val="24"/>
            <w:szCs w:val="24"/>
            <w:u w:val="none"/>
            <w:lang w:eastAsia="ru-RU"/>
          </w:rPr>
          <w:t>http://www.e-mfc.ru</w:t>
        </w:r>
      </w:hyperlink>
      <w:r w:rsidRPr="00961855">
        <w:rPr>
          <w:rFonts w:ascii="Arial" w:hAnsi="Arial" w:cs="Arial"/>
          <w:sz w:val="24"/>
          <w:szCs w:val="24"/>
          <w:lang w:eastAsia="ru-RU"/>
        </w:rPr>
        <w:t>.</w:t>
      </w:r>
    </w:p>
    <w:p w:rsidR="005D4D5F" w:rsidRPr="00961855" w:rsidRDefault="005D4D5F" w:rsidP="00E11C6A">
      <w:pPr>
        <w:widowControl w:val="0"/>
        <w:autoSpaceDE w:val="0"/>
        <w:spacing w:line="200" w:lineRule="atLeast"/>
        <w:ind w:firstLine="851"/>
        <w:jc w:val="center"/>
        <w:rPr>
          <w:rFonts w:ascii="Arial" w:hAnsi="Arial" w:cs="Arial"/>
          <w:kern w:val="1"/>
          <w:sz w:val="24"/>
          <w:szCs w:val="24"/>
          <w:shd w:val="clear" w:color="auto" w:fill="FFFFFF"/>
        </w:rPr>
      </w:pP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Раздел 2. Стандарт предоставления муниципальной услуги</w:t>
      </w:r>
    </w:p>
    <w:p w:rsidR="005D4D5F" w:rsidRPr="00961855" w:rsidRDefault="005D4D5F" w:rsidP="00E11C6A">
      <w:pPr>
        <w:widowControl w:val="0"/>
        <w:autoSpaceDE w:val="0"/>
        <w:autoSpaceDN w:val="0"/>
        <w:adjustRightInd w:val="0"/>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bookmarkStart w:id="2" w:name="Par146"/>
      <w:bookmarkEnd w:id="2"/>
      <w:r w:rsidRPr="00961855">
        <w:rPr>
          <w:rFonts w:ascii="Arial" w:hAnsi="Arial" w:cs="Arial"/>
          <w:sz w:val="24"/>
          <w:szCs w:val="24"/>
          <w:lang w:eastAsia="ru-RU"/>
        </w:rPr>
        <w:t>Подраздел 2.1. Наименование муниципальной услуги</w:t>
      </w:r>
    </w:p>
    <w:p w:rsidR="005D4D5F" w:rsidRPr="00961855" w:rsidRDefault="005D4D5F" w:rsidP="00E11C6A">
      <w:pPr>
        <w:widowControl w:val="0"/>
        <w:ind w:firstLine="567"/>
        <w:jc w:val="center"/>
        <w:rPr>
          <w:rFonts w:ascii="Arial" w:hAnsi="Arial" w:cs="Arial"/>
          <w:sz w:val="24"/>
          <w:szCs w:val="24"/>
          <w:lang w:eastAsia="ru-RU"/>
        </w:rPr>
      </w:pP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Наименование муниципальной услуги - «Предоставление выписки из реестра муниципального имущества».</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jc w:val="center"/>
        <w:rPr>
          <w:rFonts w:ascii="Arial" w:hAnsi="Arial" w:cs="Arial"/>
          <w:sz w:val="24"/>
          <w:szCs w:val="24"/>
          <w:lang w:eastAsia="ru-RU"/>
        </w:rPr>
      </w:pPr>
      <w:r w:rsidRPr="00961855">
        <w:rPr>
          <w:rFonts w:ascii="Arial" w:hAnsi="Arial" w:cs="Arial"/>
          <w:sz w:val="24"/>
          <w:szCs w:val="24"/>
          <w:lang w:eastAsia="ru-RU"/>
        </w:rPr>
        <w:t xml:space="preserve">Подраздел 2.2. Наименование органа, предоставляющего </w:t>
      </w:r>
    </w:p>
    <w:p w:rsidR="005D4D5F" w:rsidRPr="00961855" w:rsidRDefault="005D4D5F" w:rsidP="00E11C6A">
      <w:pPr>
        <w:widowControl w:val="0"/>
        <w:jc w:val="center"/>
        <w:rPr>
          <w:rFonts w:ascii="Arial" w:hAnsi="Arial" w:cs="Arial"/>
          <w:sz w:val="24"/>
          <w:szCs w:val="24"/>
          <w:lang w:eastAsia="ru-RU"/>
        </w:rPr>
      </w:pPr>
      <w:r w:rsidRPr="00961855">
        <w:rPr>
          <w:rFonts w:ascii="Arial" w:hAnsi="Arial" w:cs="Arial"/>
          <w:sz w:val="24"/>
          <w:szCs w:val="24"/>
          <w:lang w:eastAsia="ru-RU"/>
        </w:rPr>
        <w:t>муниципальную услугу</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2.2.1. Предоставление муниципальной услуги осуществляется администрацией </w:t>
      </w:r>
      <w:r w:rsidRPr="00961855">
        <w:rPr>
          <w:rFonts w:ascii="Arial" w:hAnsi="Arial" w:cs="Arial"/>
          <w:sz w:val="24"/>
          <w:szCs w:val="24"/>
        </w:rPr>
        <w:t>через финансово-экономический отдел администрации (далее – отдел)</w:t>
      </w:r>
      <w:r w:rsidRPr="00961855">
        <w:rPr>
          <w:rFonts w:ascii="Arial" w:hAnsi="Arial" w:cs="Arial"/>
          <w:sz w:val="24"/>
          <w:szCs w:val="24"/>
          <w:lang w:eastAsia="ru-RU"/>
        </w:rPr>
        <w:t>.</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2.2.2.</w:t>
      </w:r>
      <w:bookmarkStart w:id="3" w:name="Par159"/>
      <w:bookmarkEnd w:id="3"/>
      <w:r w:rsidRPr="00961855">
        <w:rPr>
          <w:rFonts w:ascii="Arial" w:hAnsi="Arial" w:cs="Arial"/>
          <w:sz w:val="24"/>
          <w:szCs w:val="24"/>
          <w:lang w:eastAsia="ru-RU"/>
        </w:rPr>
        <w:t xml:space="preserve"> </w:t>
      </w:r>
      <w:r w:rsidRPr="00961855">
        <w:rPr>
          <w:rFonts w:ascii="Arial" w:hAnsi="Arial" w:cs="Arial"/>
          <w:sz w:val="24"/>
          <w:szCs w:val="24"/>
        </w:rPr>
        <w:t xml:space="preserve">В предоставлении муниципальной услуги участвуют МФЦ на основании заключенных между </w:t>
      </w:r>
      <w:r w:rsidRPr="00961855">
        <w:rPr>
          <w:rFonts w:ascii="Arial" w:hAnsi="Arial" w:cs="Arial"/>
          <w:sz w:val="24"/>
          <w:szCs w:val="24"/>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961855">
        <w:rPr>
          <w:rFonts w:ascii="Arial" w:hAnsi="Arial" w:cs="Arial"/>
          <w:sz w:val="24"/>
          <w:szCs w:val="24"/>
        </w:rPr>
        <w:t xml:space="preserve"> и администрацией соглашения и дополнительных соглашений к нему.</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D4D5F" w:rsidRPr="00961855" w:rsidRDefault="005D4D5F" w:rsidP="00E11C6A">
      <w:pPr>
        <w:autoSpaceDE w:val="0"/>
        <w:autoSpaceDN w:val="0"/>
        <w:adjustRightInd w:val="0"/>
        <w:ind w:firstLine="709"/>
        <w:jc w:val="both"/>
        <w:rPr>
          <w:rFonts w:ascii="Arial" w:hAnsi="Arial" w:cs="Arial"/>
          <w:spacing w:val="-6"/>
          <w:kern w:val="28"/>
          <w:sz w:val="24"/>
          <w:szCs w:val="24"/>
        </w:rPr>
      </w:pPr>
      <w:r w:rsidRPr="00961855">
        <w:rPr>
          <w:rFonts w:ascii="Arial" w:hAnsi="Arial" w:cs="Arial"/>
          <w:sz w:val="24"/>
          <w:szCs w:val="24"/>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5D4D5F" w:rsidRPr="00961855" w:rsidRDefault="005D4D5F" w:rsidP="00500684">
      <w:pPr>
        <w:suppressAutoHyphens w:val="0"/>
        <w:autoSpaceDE w:val="0"/>
        <w:autoSpaceDN w:val="0"/>
        <w:adjustRightInd w:val="0"/>
        <w:ind w:firstLine="708"/>
        <w:jc w:val="both"/>
        <w:rPr>
          <w:rFonts w:ascii="Arial" w:hAnsi="Arial" w:cs="Arial"/>
          <w:sz w:val="24"/>
          <w:szCs w:val="24"/>
          <w:lang w:eastAsia="ru-RU"/>
        </w:rPr>
      </w:pPr>
      <w:r w:rsidRPr="00961855">
        <w:rPr>
          <w:rFonts w:ascii="Arial" w:hAnsi="Arial" w:cs="Arial"/>
          <w:sz w:val="24"/>
          <w:szCs w:val="24"/>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961855">
        <w:rPr>
          <w:rFonts w:ascii="Arial" w:hAnsi="Arial" w:cs="Arial"/>
          <w:sz w:val="24"/>
          <w:szCs w:val="24"/>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D4D5F" w:rsidRPr="00961855" w:rsidRDefault="005D4D5F" w:rsidP="00500684">
      <w:pPr>
        <w:suppressAutoHyphens w:val="0"/>
        <w:autoSpaceDE w:val="0"/>
        <w:autoSpaceDN w:val="0"/>
        <w:adjustRightInd w:val="0"/>
        <w:ind w:firstLine="540"/>
        <w:jc w:val="both"/>
        <w:rPr>
          <w:rFonts w:ascii="Arial" w:hAnsi="Arial" w:cs="Arial"/>
          <w:sz w:val="24"/>
          <w:szCs w:val="24"/>
          <w:lang w:eastAsia="ru-RU"/>
        </w:rPr>
      </w:pPr>
      <w:r w:rsidRPr="00961855">
        <w:rPr>
          <w:rFonts w:ascii="Arial"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D4D5F" w:rsidRPr="00961855" w:rsidRDefault="005D4D5F" w:rsidP="00500684">
      <w:pPr>
        <w:suppressAutoHyphens w:val="0"/>
        <w:autoSpaceDE w:val="0"/>
        <w:autoSpaceDN w:val="0"/>
        <w:adjustRightInd w:val="0"/>
        <w:ind w:firstLine="540"/>
        <w:jc w:val="both"/>
        <w:rPr>
          <w:rFonts w:ascii="Arial" w:hAnsi="Arial" w:cs="Arial"/>
          <w:sz w:val="24"/>
          <w:szCs w:val="24"/>
          <w:lang w:eastAsia="ru-RU"/>
        </w:rPr>
      </w:pPr>
      <w:r w:rsidRPr="00961855">
        <w:rPr>
          <w:rFonts w:ascii="Arial"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D4D5F" w:rsidRPr="00961855" w:rsidRDefault="005D4D5F" w:rsidP="00500684">
      <w:pPr>
        <w:suppressAutoHyphens w:val="0"/>
        <w:autoSpaceDE w:val="0"/>
        <w:autoSpaceDN w:val="0"/>
        <w:adjustRightInd w:val="0"/>
        <w:ind w:firstLine="540"/>
        <w:jc w:val="both"/>
        <w:rPr>
          <w:rFonts w:ascii="Arial" w:hAnsi="Arial" w:cs="Arial"/>
          <w:sz w:val="24"/>
          <w:szCs w:val="24"/>
          <w:lang w:eastAsia="ru-RU"/>
        </w:rPr>
      </w:pPr>
      <w:r w:rsidRPr="00961855">
        <w:rPr>
          <w:rFonts w:ascii="Arial"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D4D5F" w:rsidRPr="00961855" w:rsidRDefault="005D4D5F" w:rsidP="00500684">
      <w:pPr>
        <w:widowControl w:val="0"/>
        <w:ind w:firstLine="567"/>
        <w:jc w:val="both"/>
        <w:rPr>
          <w:rFonts w:ascii="Arial" w:hAnsi="Arial" w:cs="Arial"/>
          <w:sz w:val="24"/>
          <w:szCs w:val="24"/>
          <w:lang w:eastAsia="ru-RU"/>
        </w:rPr>
      </w:pPr>
      <w:r w:rsidRPr="00961855">
        <w:rPr>
          <w:rFonts w:ascii="Arial" w:hAnsi="Arial" w:cs="Arial"/>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961855">
          <w:rPr>
            <w:rFonts w:ascii="Arial" w:hAnsi="Arial" w:cs="Arial"/>
            <w:sz w:val="24"/>
            <w:szCs w:val="24"/>
            <w:lang w:eastAsia="ru-RU"/>
          </w:rPr>
          <w:t>частью 1.1 статьи 16</w:t>
        </w:r>
      </w:hyperlink>
      <w:r w:rsidRPr="00961855">
        <w:rPr>
          <w:rFonts w:ascii="Arial" w:hAnsi="Arial" w:cs="Arial"/>
          <w:sz w:val="24"/>
          <w:szCs w:val="24"/>
          <w:lang w:eastAsia="ru-RU"/>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961855">
          <w:rPr>
            <w:rFonts w:ascii="Arial" w:hAnsi="Arial" w:cs="Arial"/>
            <w:sz w:val="24"/>
            <w:szCs w:val="24"/>
            <w:lang w:eastAsia="ru-RU"/>
          </w:rPr>
          <w:t>частью 1.1 статьи 16</w:t>
        </w:r>
      </w:hyperlink>
      <w:r w:rsidRPr="00961855">
        <w:rPr>
          <w:rFonts w:ascii="Arial" w:hAnsi="Arial" w:cs="Arial"/>
          <w:sz w:val="24"/>
          <w:szCs w:val="24"/>
          <w:lang w:eastAsia="ru-RU"/>
        </w:rPr>
        <w:t xml:space="preserve"> Федерального закона 210-ФЗ, уведомляется заявитель, а также приносятся извинения за доставленные неудобства.</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Подраздел 2.3. Результат предоставления муниципальной услуги</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tabs>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Результатом предоставления муниципальной услуги является:</w:t>
      </w:r>
    </w:p>
    <w:p w:rsidR="005D4D5F" w:rsidRPr="00961855" w:rsidRDefault="005D4D5F" w:rsidP="00E11C6A">
      <w:pPr>
        <w:widowControl w:val="0"/>
        <w:tabs>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предоставление выписки из реестра муниципального имущества (либо уведомления об отсутствии сведений в реестре муниципальной собственности);</w:t>
      </w:r>
    </w:p>
    <w:p w:rsidR="005D4D5F" w:rsidRPr="00961855" w:rsidRDefault="005D4D5F" w:rsidP="00E11C6A">
      <w:pPr>
        <w:widowControl w:val="0"/>
        <w:tabs>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отказ в предоставлении муниципальной услуги.</w:t>
      </w:r>
    </w:p>
    <w:p w:rsidR="005D4D5F" w:rsidRPr="00961855" w:rsidRDefault="005D4D5F" w:rsidP="00E11C6A">
      <w:pPr>
        <w:widowControl w:val="0"/>
        <w:shd w:val="clear" w:color="auto" w:fill="FFFFFF"/>
        <w:autoSpaceDE w:val="0"/>
        <w:ind w:firstLine="709"/>
        <w:jc w:val="both"/>
        <w:rPr>
          <w:rFonts w:ascii="Arial" w:hAnsi="Arial" w:cs="Arial"/>
          <w:sz w:val="24"/>
          <w:szCs w:val="24"/>
        </w:rPr>
      </w:pPr>
      <w:r w:rsidRPr="00961855">
        <w:rPr>
          <w:rFonts w:ascii="Arial" w:hAnsi="Arial" w:cs="Arial"/>
          <w:sz w:val="24"/>
          <w:szCs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r w:rsidRPr="00961855">
        <w:rPr>
          <w:rFonts w:ascii="Arial" w:eastAsia="WenQuanYi Micro Hei" w:hAnsi="Arial" w:cs="Arial"/>
          <w:kern w:val="2"/>
          <w:sz w:val="24"/>
          <w:szCs w:val="24"/>
          <w:lang w:eastAsia="zh-CN" w:bidi="hi-IN"/>
        </w:rPr>
        <w:t>Новоминское сельское поселения Каневского района</w:t>
      </w:r>
      <w:r w:rsidRPr="00961855">
        <w:rPr>
          <w:rFonts w:ascii="Arial" w:hAnsi="Arial" w:cs="Arial"/>
          <w:sz w:val="24"/>
          <w:szCs w:val="24"/>
        </w:rPr>
        <w:t>.</w:t>
      </w:r>
    </w:p>
    <w:p w:rsidR="005D4D5F" w:rsidRPr="00961855" w:rsidRDefault="005D4D5F" w:rsidP="00E11C6A">
      <w:pPr>
        <w:ind w:firstLine="709"/>
        <w:jc w:val="both"/>
        <w:rPr>
          <w:rFonts w:ascii="Arial" w:hAnsi="Arial" w:cs="Arial"/>
          <w:sz w:val="24"/>
          <w:szCs w:val="24"/>
          <w:lang w:eastAsia="ru-RU"/>
        </w:rPr>
      </w:pPr>
      <w:r w:rsidRPr="00961855">
        <w:rPr>
          <w:rFonts w:ascii="Arial" w:hAnsi="Arial" w:cs="Arial"/>
          <w:sz w:val="24"/>
          <w:szCs w:val="24"/>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961855">
        <w:rPr>
          <w:rFonts w:ascii="Arial" w:hAnsi="Arial" w:cs="Arial"/>
          <w:sz w:val="24"/>
          <w:szCs w:val="24"/>
          <w:lang w:eastAsia="ru-RU"/>
        </w:rPr>
        <w:t>администрацию.</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ru-RU"/>
        </w:rPr>
        <w:t xml:space="preserve">Подраздел 2.4. Срок </w:t>
      </w:r>
      <w:r w:rsidRPr="00961855">
        <w:rPr>
          <w:rFonts w:ascii="Arial" w:hAnsi="Arial" w:cs="Arial"/>
          <w:sz w:val="24"/>
          <w:szCs w:val="24"/>
          <w:lang w:eastAsia="zh-CN"/>
        </w:rPr>
        <w:t>предоставления муниципальной услуги, в том числе с учетом необходимости обращения в организации, участвующие в</w:t>
      </w: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 xml:space="preserve">предоставлении муниципальной услуги, срок приостановления </w:t>
      </w: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 xml:space="preserve">предоставления муниципальной услуги в случае, если возможность </w:t>
      </w: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 xml:space="preserve">приостановления предусмотрена законодательством </w:t>
      </w: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 xml:space="preserve">Российской Федерации, срок выдачи (направления) документов, </w:t>
      </w: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являющихся результатом предоставления муниципальной услуги</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Срок предоставления муниципальной услуги составляет не более 10 (десяти) дней со дня регистрации заявления.</w:t>
      </w:r>
    </w:p>
    <w:p w:rsidR="005D4D5F" w:rsidRPr="00961855" w:rsidRDefault="005D4D5F" w:rsidP="00E11C6A">
      <w:pPr>
        <w:widowControl w:val="0"/>
        <w:tabs>
          <w:tab w:val="left" w:pos="2842"/>
        </w:tabs>
        <w:autoSpaceDE w:val="0"/>
        <w:ind w:firstLine="709"/>
        <w:jc w:val="both"/>
        <w:rPr>
          <w:rFonts w:ascii="Arial" w:hAnsi="Arial" w:cs="Arial"/>
          <w:sz w:val="24"/>
          <w:szCs w:val="24"/>
          <w:lang w:eastAsia="zh-CN"/>
        </w:rPr>
      </w:pPr>
      <w:r w:rsidRPr="00961855">
        <w:rPr>
          <w:rFonts w:ascii="Arial" w:hAnsi="Arial" w:cs="Arial"/>
          <w:sz w:val="24"/>
          <w:szCs w:val="24"/>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10 (десяти) рабочих дней.</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Подраздел 2.5. Правовые основания для предоставления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муниципальной услуги</w:t>
      </w:r>
    </w:p>
    <w:p w:rsidR="005D4D5F" w:rsidRPr="00961855" w:rsidRDefault="005D4D5F" w:rsidP="00E11C6A">
      <w:pPr>
        <w:widowControl w:val="0"/>
        <w:ind w:firstLine="709"/>
        <w:jc w:val="center"/>
        <w:rPr>
          <w:rFonts w:ascii="Arial" w:hAnsi="Arial" w:cs="Arial"/>
          <w:sz w:val="24"/>
          <w:szCs w:val="24"/>
          <w:lang w:eastAsia="ru-RU"/>
        </w:rPr>
      </w:pP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Правовыми основаниями для предоставления муниципальной услуги являются следующие нормативные правовые акты:</w:t>
      </w:r>
    </w:p>
    <w:bookmarkStart w:id="4" w:name="sub_281"/>
    <w:p w:rsidR="005D4D5F" w:rsidRPr="00961855" w:rsidRDefault="005D4D5F" w:rsidP="00E11C6A">
      <w:pPr>
        <w:pStyle w:val="affc"/>
        <w:ind w:firstLine="709"/>
        <w:jc w:val="both"/>
        <w:rPr>
          <w:rFonts w:cs="Arial"/>
          <w:sz w:val="24"/>
          <w:szCs w:val="24"/>
        </w:rPr>
      </w:pPr>
      <w:r w:rsidRPr="00961855">
        <w:rPr>
          <w:rFonts w:cs="Arial"/>
          <w:sz w:val="24"/>
          <w:szCs w:val="24"/>
        </w:rPr>
        <w:fldChar w:fldCharType="begin"/>
      </w:r>
      <w:r w:rsidRPr="00961855">
        <w:rPr>
          <w:rFonts w:cs="Arial"/>
          <w:sz w:val="24"/>
          <w:szCs w:val="24"/>
        </w:rPr>
        <w:instrText xml:space="preserve">HYPERLINK consultantplus://offline/ref=202173C31791D5B37995E412E4E3132F88BA531CAF67B613E1BBFBuCc7P </w:instrText>
      </w:r>
      <w:r w:rsidRPr="00961855">
        <w:rPr>
          <w:rFonts w:cs="Arial"/>
          <w:sz w:val="24"/>
          <w:szCs w:val="24"/>
        </w:rPr>
      </w:r>
      <w:r w:rsidRPr="00961855">
        <w:rPr>
          <w:rFonts w:cs="Arial"/>
          <w:sz w:val="24"/>
          <w:szCs w:val="24"/>
        </w:rPr>
        <w:fldChar w:fldCharType="separate"/>
      </w:r>
      <w:r w:rsidRPr="00961855">
        <w:rPr>
          <w:rFonts w:cs="Arial"/>
          <w:sz w:val="24"/>
          <w:szCs w:val="24"/>
        </w:rPr>
        <w:t>Конституци</w:t>
      </w:r>
      <w:r w:rsidRPr="00961855">
        <w:rPr>
          <w:rFonts w:cs="Arial"/>
          <w:sz w:val="24"/>
          <w:szCs w:val="24"/>
        </w:rPr>
        <w:fldChar w:fldCharType="end"/>
      </w:r>
      <w:r w:rsidRPr="00961855">
        <w:rPr>
          <w:rFonts w:cs="Arial"/>
          <w:sz w:val="24"/>
          <w:szCs w:val="24"/>
        </w:rPr>
        <w:t>ей Российской Федерации (первоначальный текст документа опубликован в «Российской газете» от 25 декабря 1993 года № 237);</w:t>
      </w:r>
    </w:p>
    <w:p w:rsidR="005D4D5F" w:rsidRPr="00961855" w:rsidRDefault="005D4D5F" w:rsidP="00E11C6A">
      <w:pPr>
        <w:pStyle w:val="affc"/>
        <w:ind w:firstLine="709"/>
        <w:jc w:val="both"/>
        <w:rPr>
          <w:rFonts w:cs="Arial"/>
          <w:sz w:val="24"/>
          <w:szCs w:val="24"/>
        </w:rPr>
      </w:pPr>
      <w:r w:rsidRPr="00961855">
        <w:rPr>
          <w:rFonts w:cs="Arial"/>
          <w:sz w:val="24"/>
          <w:szCs w:val="24"/>
        </w:rPr>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961855">
          <w:rPr>
            <w:rFonts w:cs="Arial"/>
            <w:sz w:val="24"/>
            <w:szCs w:val="24"/>
          </w:rPr>
          <w:t>опубликован в «Российской газете» 24 ноября 1995</w:t>
        </w:r>
      </w:hyperlink>
      <w:r w:rsidRPr="00961855">
        <w:rPr>
          <w:rFonts w:cs="Arial"/>
          <w:sz w:val="24"/>
          <w:szCs w:val="24"/>
        </w:rPr>
        <w:t xml:space="preserve"> года № 234; в Собрании законодательства Российской Федерации от 27 ноября 1995 года № 48 ст. 4563);</w:t>
      </w:r>
    </w:p>
    <w:p w:rsidR="005D4D5F" w:rsidRPr="00961855" w:rsidRDefault="005D4D5F" w:rsidP="00E11C6A">
      <w:pPr>
        <w:pStyle w:val="affc"/>
        <w:ind w:firstLine="709"/>
        <w:jc w:val="both"/>
        <w:rPr>
          <w:rFonts w:cs="Arial"/>
          <w:sz w:val="24"/>
          <w:szCs w:val="24"/>
        </w:rPr>
      </w:pPr>
      <w:r w:rsidRPr="00961855">
        <w:rPr>
          <w:rFonts w:cs="Arial"/>
          <w:sz w:val="24"/>
          <w:szCs w:val="24"/>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5D4D5F" w:rsidRPr="00961855" w:rsidRDefault="005D4D5F" w:rsidP="00E11C6A">
      <w:pPr>
        <w:pStyle w:val="affc"/>
        <w:ind w:firstLine="709"/>
        <w:jc w:val="both"/>
        <w:rPr>
          <w:rFonts w:cs="Arial"/>
          <w:sz w:val="24"/>
          <w:szCs w:val="24"/>
        </w:rPr>
      </w:pPr>
      <w:r w:rsidRPr="00961855">
        <w:rPr>
          <w:rFonts w:cs="Arial"/>
          <w:sz w:val="24"/>
          <w:szCs w:val="24"/>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5D4D5F" w:rsidRPr="00961855" w:rsidRDefault="005D4D5F" w:rsidP="00E11C6A">
      <w:pPr>
        <w:pStyle w:val="affc"/>
        <w:ind w:firstLine="709"/>
        <w:jc w:val="both"/>
        <w:rPr>
          <w:rFonts w:cs="Arial"/>
          <w:sz w:val="24"/>
          <w:szCs w:val="24"/>
        </w:rPr>
      </w:pPr>
      <w:r w:rsidRPr="00961855">
        <w:rPr>
          <w:rFonts w:cs="Arial"/>
          <w:sz w:val="24"/>
          <w:szCs w:val="24"/>
        </w:rPr>
        <w:t xml:space="preserve">Федеральным </w:t>
      </w:r>
      <w:hyperlink r:id="rId13" w:history="1">
        <w:r w:rsidRPr="00961855">
          <w:rPr>
            <w:rFonts w:cs="Arial"/>
            <w:sz w:val="24"/>
            <w:szCs w:val="24"/>
          </w:rPr>
          <w:t>закон</w:t>
        </w:r>
      </w:hyperlink>
      <w:r w:rsidRPr="00961855">
        <w:rPr>
          <w:rFonts w:cs="Arial"/>
          <w:sz w:val="24"/>
          <w:szCs w:val="24"/>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5D4D5F" w:rsidRPr="00961855" w:rsidRDefault="005D4D5F" w:rsidP="00E11C6A">
      <w:pPr>
        <w:pStyle w:val="affc"/>
        <w:ind w:firstLine="709"/>
        <w:jc w:val="both"/>
        <w:rPr>
          <w:rFonts w:cs="Arial"/>
          <w:sz w:val="24"/>
          <w:szCs w:val="24"/>
        </w:rPr>
      </w:pPr>
      <w:hyperlink r:id="rId14" w:history="1">
        <w:r w:rsidRPr="00961855">
          <w:rPr>
            <w:rFonts w:cs="Arial"/>
            <w:sz w:val="24"/>
            <w:szCs w:val="24"/>
          </w:rPr>
          <w:t>Федеральным законом</w:t>
        </w:r>
      </w:hyperlink>
      <w:r w:rsidRPr="00961855">
        <w:rPr>
          <w:rFonts w:cs="Arial"/>
          <w:sz w:val="24"/>
          <w:szCs w:val="24"/>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5D4D5F" w:rsidRPr="00961855" w:rsidRDefault="005D4D5F" w:rsidP="00E11C6A">
      <w:pPr>
        <w:pStyle w:val="affc"/>
        <w:ind w:firstLine="709"/>
        <w:jc w:val="both"/>
        <w:rPr>
          <w:rFonts w:cs="Arial"/>
          <w:sz w:val="24"/>
          <w:szCs w:val="24"/>
        </w:rPr>
      </w:pPr>
      <w:bookmarkStart w:id="5" w:name="sub_287"/>
      <w:bookmarkEnd w:id="4"/>
      <w:r w:rsidRPr="00961855">
        <w:rPr>
          <w:rFonts w:cs="Arial"/>
          <w:sz w:val="24"/>
          <w:szCs w:val="24"/>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5D4D5F" w:rsidRPr="00961855" w:rsidRDefault="005D4D5F" w:rsidP="00E11C6A">
      <w:pPr>
        <w:pStyle w:val="affc"/>
        <w:ind w:firstLine="709"/>
        <w:jc w:val="both"/>
        <w:rPr>
          <w:rFonts w:cs="Arial"/>
          <w:sz w:val="24"/>
          <w:szCs w:val="24"/>
        </w:rPr>
      </w:pPr>
      <w:hyperlink r:id="rId15" w:history="1">
        <w:r w:rsidRPr="00961855">
          <w:rPr>
            <w:rFonts w:cs="Arial"/>
            <w:sz w:val="24"/>
            <w:szCs w:val="24"/>
          </w:rPr>
          <w:t>постановлением</w:t>
        </w:r>
      </w:hyperlink>
      <w:r w:rsidRPr="00961855">
        <w:rPr>
          <w:rFonts w:cs="Arial"/>
          <w:sz w:val="24"/>
          <w:szCs w:val="24"/>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5D4D5F" w:rsidRPr="00961855" w:rsidRDefault="005D4D5F" w:rsidP="00E11C6A">
      <w:pPr>
        <w:pStyle w:val="affc"/>
        <w:ind w:firstLine="709"/>
        <w:jc w:val="both"/>
        <w:rPr>
          <w:rFonts w:cs="Arial"/>
          <w:sz w:val="24"/>
          <w:szCs w:val="24"/>
        </w:rPr>
      </w:pPr>
      <w:r w:rsidRPr="00961855">
        <w:rPr>
          <w:rFonts w:cs="Arial"/>
          <w:sz w:val="24"/>
          <w:szCs w:val="24"/>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5D4D5F" w:rsidRPr="00961855" w:rsidRDefault="005D4D5F" w:rsidP="00E11C6A">
      <w:pPr>
        <w:pStyle w:val="affc"/>
        <w:ind w:firstLine="709"/>
        <w:jc w:val="both"/>
        <w:rPr>
          <w:rFonts w:cs="Arial"/>
          <w:sz w:val="24"/>
          <w:szCs w:val="24"/>
        </w:rPr>
      </w:pPr>
      <w:hyperlink r:id="rId16" w:history="1">
        <w:r w:rsidRPr="00961855">
          <w:rPr>
            <w:rFonts w:cs="Arial"/>
            <w:sz w:val="24"/>
            <w:szCs w:val="24"/>
          </w:rPr>
          <w:t>постановлением</w:t>
        </w:r>
      </w:hyperlink>
      <w:r w:rsidRPr="00961855">
        <w:rPr>
          <w:rFonts w:cs="Arial"/>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5D4D5F" w:rsidRPr="00961855" w:rsidRDefault="005D4D5F" w:rsidP="00E11C6A">
      <w:pPr>
        <w:pStyle w:val="affc"/>
        <w:ind w:firstLine="709"/>
        <w:jc w:val="both"/>
        <w:rPr>
          <w:rFonts w:cs="Arial"/>
          <w:sz w:val="24"/>
          <w:szCs w:val="24"/>
        </w:rPr>
      </w:pPr>
      <w:r w:rsidRPr="00961855">
        <w:rPr>
          <w:rFonts w:cs="Arial"/>
          <w:sz w:val="24"/>
          <w:szCs w:val="24"/>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5D4D5F" w:rsidRPr="00961855" w:rsidRDefault="005D4D5F" w:rsidP="00E11C6A">
      <w:pPr>
        <w:pStyle w:val="affc"/>
        <w:ind w:firstLine="709"/>
        <w:jc w:val="both"/>
        <w:rPr>
          <w:rFonts w:cs="Arial"/>
          <w:sz w:val="24"/>
          <w:szCs w:val="24"/>
        </w:rPr>
      </w:pPr>
      <w:hyperlink r:id="rId17" w:history="1">
        <w:r w:rsidRPr="00961855">
          <w:rPr>
            <w:rFonts w:cs="Arial"/>
            <w:sz w:val="24"/>
            <w:szCs w:val="24"/>
          </w:rPr>
          <w:t>постановлением</w:t>
        </w:r>
      </w:hyperlink>
      <w:r w:rsidRPr="00961855">
        <w:rPr>
          <w:rFonts w:cs="Arial"/>
          <w:sz w:val="24"/>
          <w:szCs w:val="24"/>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5D4D5F" w:rsidRPr="00961855" w:rsidRDefault="005D4D5F" w:rsidP="00E11C6A">
      <w:pPr>
        <w:pStyle w:val="affc"/>
        <w:ind w:firstLine="709"/>
        <w:jc w:val="both"/>
        <w:rPr>
          <w:rFonts w:cs="Arial"/>
          <w:sz w:val="24"/>
          <w:szCs w:val="24"/>
        </w:rPr>
      </w:pPr>
      <w:hyperlink r:id="rId18" w:history="1">
        <w:r w:rsidRPr="00961855">
          <w:rPr>
            <w:rFonts w:cs="Arial"/>
            <w:sz w:val="24"/>
            <w:szCs w:val="24"/>
          </w:rPr>
          <w:t>постановлением</w:t>
        </w:r>
      </w:hyperlink>
      <w:r w:rsidRPr="00961855">
        <w:rPr>
          <w:rFonts w:cs="Arial"/>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5D4D5F" w:rsidRPr="00961855" w:rsidRDefault="005D4D5F" w:rsidP="00E11C6A">
      <w:pPr>
        <w:pStyle w:val="affc"/>
        <w:ind w:firstLine="709"/>
        <w:jc w:val="both"/>
        <w:rPr>
          <w:rFonts w:cs="Arial"/>
          <w:sz w:val="24"/>
          <w:szCs w:val="24"/>
        </w:rPr>
      </w:pPr>
      <w:r w:rsidRPr="00961855">
        <w:rPr>
          <w:rFonts w:cs="Arial"/>
          <w:sz w:val="24"/>
          <w:szCs w:val="24"/>
        </w:rPr>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5D4D5F" w:rsidRPr="00961855" w:rsidRDefault="005D4D5F" w:rsidP="00E11C6A">
      <w:pPr>
        <w:pStyle w:val="affc"/>
        <w:ind w:firstLine="709"/>
        <w:jc w:val="both"/>
        <w:rPr>
          <w:rFonts w:cs="Arial"/>
          <w:sz w:val="24"/>
          <w:szCs w:val="24"/>
        </w:rPr>
      </w:pPr>
      <w:hyperlink r:id="rId19" w:history="1">
        <w:r w:rsidRPr="00961855">
          <w:rPr>
            <w:rFonts w:cs="Arial"/>
            <w:sz w:val="24"/>
            <w:szCs w:val="24"/>
          </w:rPr>
          <w:t>постановлением</w:t>
        </w:r>
      </w:hyperlink>
      <w:r w:rsidRPr="00961855">
        <w:rPr>
          <w:rFonts w:cs="Arial"/>
          <w:sz w:val="24"/>
          <w:szCs w:val="24"/>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bookmarkEnd w:id="5"/>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Уставом муниципального образования </w:t>
      </w:r>
      <w:r w:rsidRPr="00961855">
        <w:rPr>
          <w:rFonts w:ascii="Arial" w:eastAsia="WenQuanYi Micro Hei" w:hAnsi="Arial" w:cs="Arial"/>
          <w:kern w:val="2"/>
          <w:sz w:val="24"/>
          <w:szCs w:val="24"/>
          <w:lang w:eastAsia="zh-CN" w:bidi="hi-IN"/>
        </w:rPr>
        <w:t>Новоминское сельское поселения Каневского района</w:t>
      </w:r>
      <w:r w:rsidRPr="00961855">
        <w:rPr>
          <w:rFonts w:ascii="Arial" w:hAnsi="Arial" w:cs="Arial"/>
          <w:sz w:val="24"/>
          <w:szCs w:val="24"/>
          <w:lang w:eastAsia="ru-RU"/>
        </w:rPr>
        <w:t>;</w:t>
      </w:r>
    </w:p>
    <w:p w:rsidR="005D4D5F" w:rsidRPr="00961855" w:rsidRDefault="005D4D5F" w:rsidP="00E11C6A">
      <w:pPr>
        <w:widowControl w:val="0"/>
        <w:shd w:val="clear" w:color="auto" w:fill="FFFFFF"/>
        <w:ind w:firstLine="708"/>
        <w:jc w:val="both"/>
        <w:rPr>
          <w:rFonts w:ascii="Arial" w:hAnsi="Arial" w:cs="Arial"/>
          <w:sz w:val="24"/>
          <w:szCs w:val="24"/>
          <w:lang w:eastAsia="ru-RU"/>
        </w:rPr>
      </w:pPr>
      <w:bookmarkStart w:id="6" w:name="_GoBack"/>
      <w:bookmarkEnd w:id="6"/>
      <w:r w:rsidRPr="00961855">
        <w:rPr>
          <w:rFonts w:ascii="Arial" w:hAnsi="Arial" w:cs="Arial"/>
          <w:sz w:val="24"/>
          <w:szCs w:val="24"/>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5D4D5F" w:rsidRPr="00961855" w:rsidRDefault="005D4D5F" w:rsidP="00500684">
      <w:pPr>
        <w:widowControl w:val="0"/>
        <w:shd w:val="clear" w:color="auto" w:fill="FFFFFF"/>
        <w:ind w:firstLine="709"/>
        <w:jc w:val="both"/>
        <w:rPr>
          <w:rFonts w:ascii="Arial" w:hAnsi="Arial" w:cs="Arial"/>
          <w:sz w:val="24"/>
          <w:szCs w:val="24"/>
          <w:lang w:eastAsia="ru-RU"/>
        </w:rPr>
      </w:pPr>
      <w:r w:rsidRPr="00961855">
        <w:rPr>
          <w:rFonts w:ascii="Arial" w:hAnsi="Arial" w:cs="Arial"/>
          <w:sz w:val="24"/>
          <w:szCs w:val="24"/>
          <w:lang w:eastAsia="ru-RU"/>
        </w:rPr>
        <w:t>решением Совета Новоминского сельского поселения Каневского района от 11 апреля 2017 года № 110 «Об утверждении Положения о порядке управления и распоряжения объектами муниципальной собственности Новоминского сельского поселения Каневского района».</w:t>
      </w:r>
    </w:p>
    <w:p w:rsidR="005D4D5F" w:rsidRPr="00961855" w:rsidRDefault="005D4D5F" w:rsidP="00E11C6A">
      <w:pPr>
        <w:widowControl w:val="0"/>
        <w:autoSpaceDE w:val="0"/>
        <w:autoSpaceDN w:val="0"/>
        <w:adjustRightInd w:val="0"/>
        <w:ind w:firstLine="567"/>
        <w:jc w:val="center"/>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Подраздел 2.6. Исчерпывающий перечень документов, </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необходимых в соответствии с законодательными или иными </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взаимодействия</w:t>
      </w:r>
    </w:p>
    <w:p w:rsidR="005D4D5F" w:rsidRPr="00961855" w:rsidRDefault="005D4D5F" w:rsidP="00E11C6A">
      <w:pPr>
        <w:widowControl w:val="0"/>
        <w:autoSpaceDE w:val="0"/>
        <w:autoSpaceDN w:val="0"/>
        <w:adjustRightInd w:val="0"/>
        <w:ind w:firstLine="567"/>
        <w:jc w:val="center"/>
        <w:outlineLvl w:val="2"/>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ind w:firstLine="709"/>
        <w:jc w:val="both"/>
        <w:outlineLvl w:val="2"/>
        <w:rPr>
          <w:rFonts w:ascii="Arial" w:hAnsi="Arial" w:cs="Arial"/>
          <w:sz w:val="24"/>
          <w:szCs w:val="24"/>
          <w:lang w:eastAsia="ru-RU"/>
        </w:rPr>
      </w:pPr>
      <w:r w:rsidRPr="00961855">
        <w:rPr>
          <w:rFonts w:ascii="Arial" w:hAnsi="Arial" w:cs="Arial"/>
          <w:sz w:val="24"/>
          <w:szCs w:val="24"/>
          <w:lang w:eastAsia="ru-RU"/>
        </w:rPr>
        <w:t>2.6.1. Документы и информация, которые заявитель должен представить самостоятельно:</w:t>
      </w:r>
    </w:p>
    <w:p w:rsidR="005D4D5F" w:rsidRPr="00961855" w:rsidRDefault="005D4D5F" w:rsidP="00E11C6A">
      <w:pPr>
        <w:widowControl w:val="0"/>
        <w:tabs>
          <w:tab w:val="left" w:pos="851"/>
        </w:tabs>
        <w:autoSpaceDE w:val="0"/>
        <w:autoSpaceDN w:val="0"/>
        <w:adjustRightInd w:val="0"/>
        <w:ind w:firstLine="709"/>
        <w:jc w:val="both"/>
        <w:outlineLvl w:val="2"/>
        <w:rPr>
          <w:rFonts w:ascii="Arial" w:hAnsi="Arial" w:cs="Arial"/>
          <w:sz w:val="24"/>
          <w:szCs w:val="24"/>
          <w:lang w:eastAsia="ru-RU"/>
        </w:rPr>
      </w:pPr>
      <w:r w:rsidRPr="00961855">
        <w:rPr>
          <w:rFonts w:ascii="Arial" w:hAnsi="Arial" w:cs="Arial"/>
          <w:sz w:val="24"/>
          <w:szCs w:val="24"/>
          <w:lang w:eastAsia="ru-RU"/>
        </w:rPr>
        <w:t xml:space="preserve">заявление о предоставлении муниципальной услуги по форме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5D4D5F" w:rsidRPr="00961855" w:rsidRDefault="005D4D5F" w:rsidP="00E11C6A">
      <w:pPr>
        <w:widowControl w:val="0"/>
        <w:tabs>
          <w:tab w:val="left" w:pos="851"/>
        </w:tabs>
        <w:autoSpaceDE w:val="0"/>
        <w:autoSpaceDN w:val="0"/>
        <w:adjustRightInd w:val="0"/>
        <w:ind w:firstLine="709"/>
        <w:jc w:val="both"/>
        <w:outlineLvl w:val="2"/>
        <w:rPr>
          <w:rFonts w:ascii="Arial" w:hAnsi="Arial" w:cs="Arial"/>
          <w:sz w:val="24"/>
          <w:szCs w:val="24"/>
          <w:lang w:eastAsia="ru-RU"/>
        </w:rPr>
      </w:pPr>
      <w:r w:rsidRPr="00961855">
        <w:rPr>
          <w:rFonts w:ascii="Arial" w:hAnsi="Arial" w:cs="Arial"/>
          <w:sz w:val="24"/>
          <w:szCs w:val="24"/>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D4D5F" w:rsidRPr="00961855" w:rsidRDefault="005D4D5F" w:rsidP="00E11C6A">
      <w:pPr>
        <w:widowControl w:val="0"/>
        <w:tabs>
          <w:tab w:val="left" w:pos="851"/>
        </w:tabs>
        <w:autoSpaceDE w:val="0"/>
        <w:autoSpaceDN w:val="0"/>
        <w:adjustRightInd w:val="0"/>
        <w:ind w:firstLine="709"/>
        <w:jc w:val="both"/>
        <w:outlineLvl w:val="2"/>
        <w:rPr>
          <w:rFonts w:ascii="Arial" w:hAnsi="Arial" w:cs="Arial"/>
          <w:sz w:val="24"/>
          <w:szCs w:val="24"/>
          <w:lang w:eastAsia="ru-RU"/>
        </w:rPr>
      </w:pPr>
      <w:r w:rsidRPr="00961855">
        <w:rPr>
          <w:rFonts w:ascii="Arial" w:hAnsi="Arial" w:cs="Arial"/>
          <w:sz w:val="24"/>
          <w:szCs w:val="24"/>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5D4D5F" w:rsidRPr="00961855" w:rsidRDefault="005D4D5F" w:rsidP="00E11C6A">
      <w:pPr>
        <w:widowControl w:val="0"/>
        <w:tabs>
          <w:tab w:val="left" w:pos="851"/>
        </w:tabs>
        <w:autoSpaceDE w:val="0"/>
        <w:autoSpaceDN w:val="0"/>
        <w:adjustRightInd w:val="0"/>
        <w:ind w:firstLine="709"/>
        <w:jc w:val="both"/>
        <w:outlineLvl w:val="2"/>
        <w:rPr>
          <w:rFonts w:ascii="Arial" w:hAnsi="Arial" w:cs="Arial"/>
          <w:sz w:val="24"/>
          <w:szCs w:val="24"/>
          <w:lang w:eastAsia="ru-RU"/>
        </w:rPr>
      </w:pPr>
      <w:r w:rsidRPr="00961855">
        <w:rPr>
          <w:rFonts w:ascii="Arial" w:hAnsi="Arial" w:cs="Arial"/>
          <w:sz w:val="24"/>
          <w:szCs w:val="24"/>
          <w:lang w:eastAsia="ru-RU"/>
        </w:rPr>
        <w:t xml:space="preserve">наименование, местонахождение объекта имущества, находящегося в собственности </w:t>
      </w:r>
      <w:r w:rsidRPr="00961855">
        <w:rPr>
          <w:rFonts w:ascii="Arial" w:eastAsia="WenQuanYi Micro Hei" w:hAnsi="Arial" w:cs="Arial"/>
          <w:kern w:val="2"/>
          <w:sz w:val="24"/>
          <w:szCs w:val="24"/>
          <w:lang w:eastAsia="zh-CN" w:bidi="hi-IN"/>
        </w:rPr>
        <w:t>Новоминского сельского поселения Каневского района, и иные характеристики, позволяющие его однозначно определить (реестровый, кадастровый, условный или учетный номер).</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2.6.5. В бумажном виде форма заявления может быть получена заявителем непосредственно в уполномоченном органе или МФЦ.</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В случае невозможности предоставления подлинников, предоставляются нотариально заверенные копии.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D4D5F" w:rsidRPr="00961855" w:rsidRDefault="005D4D5F" w:rsidP="00E11C6A">
      <w:pPr>
        <w:autoSpaceDE w:val="0"/>
        <w:autoSpaceDN w:val="0"/>
        <w:adjustRightInd w:val="0"/>
        <w:ind w:firstLine="709"/>
        <w:jc w:val="both"/>
        <w:outlineLvl w:val="1"/>
        <w:rPr>
          <w:rFonts w:ascii="Arial" w:hAnsi="Arial" w:cs="Arial"/>
          <w:sz w:val="24"/>
          <w:szCs w:val="24"/>
          <w:lang w:eastAsia="ru-RU"/>
        </w:rPr>
      </w:pPr>
    </w:p>
    <w:p w:rsidR="005D4D5F" w:rsidRPr="00961855" w:rsidRDefault="005D4D5F" w:rsidP="00E11C6A">
      <w:pPr>
        <w:widowControl w:val="0"/>
        <w:autoSpaceDE w:val="0"/>
        <w:autoSpaceDN w:val="0"/>
        <w:adjustRightInd w:val="0"/>
        <w:jc w:val="center"/>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 xml:space="preserve">2.7. Исчерпывающий перечень документов, необходимых в соответствии </w:t>
      </w:r>
    </w:p>
    <w:p w:rsidR="005D4D5F" w:rsidRPr="00961855" w:rsidRDefault="005D4D5F" w:rsidP="00E11C6A">
      <w:pPr>
        <w:widowControl w:val="0"/>
        <w:autoSpaceDE w:val="0"/>
        <w:autoSpaceDN w:val="0"/>
        <w:adjustRightInd w:val="0"/>
        <w:jc w:val="center"/>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D4D5F" w:rsidRPr="00961855" w:rsidRDefault="005D4D5F" w:rsidP="00E11C6A">
      <w:pPr>
        <w:widowControl w:val="0"/>
        <w:autoSpaceDE w:val="0"/>
        <w:ind w:firstLine="567"/>
        <w:jc w:val="both"/>
        <w:rPr>
          <w:rFonts w:ascii="Arial" w:hAnsi="Arial" w:cs="Arial"/>
          <w:sz w:val="24"/>
          <w:szCs w:val="24"/>
        </w:rPr>
      </w:pPr>
    </w:p>
    <w:p w:rsidR="005D4D5F" w:rsidRPr="00961855" w:rsidRDefault="005D4D5F" w:rsidP="00E11C6A">
      <w:pPr>
        <w:autoSpaceDE w:val="0"/>
        <w:autoSpaceDN w:val="0"/>
        <w:adjustRightInd w:val="0"/>
        <w:ind w:firstLine="567"/>
        <w:jc w:val="both"/>
        <w:outlineLvl w:val="2"/>
        <w:rPr>
          <w:rFonts w:ascii="Arial" w:hAnsi="Arial" w:cs="Arial"/>
          <w:sz w:val="24"/>
          <w:szCs w:val="24"/>
        </w:rPr>
      </w:pPr>
      <w:r w:rsidRPr="00961855">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5D4D5F" w:rsidRPr="00961855" w:rsidRDefault="005D4D5F" w:rsidP="00E11C6A">
      <w:pPr>
        <w:autoSpaceDE w:val="0"/>
        <w:autoSpaceDN w:val="0"/>
        <w:adjustRightInd w:val="0"/>
        <w:jc w:val="both"/>
        <w:outlineLvl w:val="2"/>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jc w:val="center"/>
        <w:rPr>
          <w:rFonts w:ascii="Arial" w:hAnsi="Arial" w:cs="Arial"/>
          <w:sz w:val="24"/>
          <w:szCs w:val="24"/>
          <w:shd w:val="clear" w:color="auto" w:fill="FFFFFF"/>
        </w:rPr>
      </w:pPr>
      <w:r w:rsidRPr="00961855">
        <w:rPr>
          <w:rFonts w:ascii="Arial" w:hAnsi="Arial" w:cs="Arial"/>
          <w:sz w:val="24"/>
          <w:szCs w:val="24"/>
          <w:shd w:val="clear" w:color="auto" w:fill="FFFFFF"/>
        </w:rPr>
        <w:t>Подраздел 2.8. Указание на запрет требовать от заявителя</w:t>
      </w:r>
      <w:hyperlink r:id="rId20" w:history="1">
        <w:r w:rsidRPr="00961855">
          <w:rPr>
            <w:rFonts w:ascii="Arial" w:hAnsi="Arial" w:cs="Arial"/>
            <w:sz w:val="24"/>
            <w:szCs w:val="24"/>
            <w:shd w:val="clear" w:color="auto" w:fill="FFFFFF"/>
          </w:rPr>
          <w:t xml:space="preserve"> представления документов, информации или осуществления действий</w:t>
        </w:r>
      </w:hyperlink>
    </w:p>
    <w:p w:rsidR="005D4D5F" w:rsidRPr="00961855" w:rsidRDefault="005D4D5F" w:rsidP="00E11C6A">
      <w:pPr>
        <w:autoSpaceDE w:val="0"/>
        <w:autoSpaceDN w:val="0"/>
        <w:adjustRightInd w:val="0"/>
        <w:ind w:firstLine="709"/>
        <w:jc w:val="both"/>
        <w:outlineLvl w:val="1"/>
        <w:rPr>
          <w:rFonts w:ascii="Arial" w:hAnsi="Arial" w:cs="Arial"/>
          <w:sz w:val="24"/>
          <w:szCs w:val="24"/>
          <w:lang w:eastAsia="ru-RU"/>
        </w:rPr>
      </w:pPr>
    </w:p>
    <w:p w:rsidR="005D4D5F" w:rsidRPr="00961855" w:rsidRDefault="005D4D5F" w:rsidP="00E11C6A">
      <w:pPr>
        <w:widowControl w:val="0"/>
        <w:autoSpaceDN w:val="0"/>
        <w:ind w:firstLine="709"/>
        <w:jc w:val="both"/>
        <w:rPr>
          <w:rFonts w:ascii="Arial" w:eastAsia="DejaVu Sans" w:hAnsi="Arial" w:cs="Arial"/>
          <w:kern w:val="3"/>
          <w:sz w:val="24"/>
          <w:szCs w:val="24"/>
          <w:shd w:val="clear" w:color="auto" w:fill="FFFFFF"/>
          <w:lang w:eastAsia="zh-CN" w:bidi="hi-IN"/>
        </w:rPr>
      </w:pPr>
      <w:r w:rsidRPr="00961855">
        <w:rPr>
          <w:rFonts w:ascii="Arial" w:eastAsia="DejaVu Sans" w:hAnsi="Arial" w:cs="Arial"/>
          <w:kern w:val="3"/>
          <w:sz w:val="24"/>
          <w:szCs w:val="24"/>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widowControl w:val="0"/>
        <w:autoSpaceDN w:val="0"/>
        <w:ind w:firstLine="709"/>
        <w:jc w:val="both"/>
        <w:rPr>
          <w:rFonts w:ascii="Arial" w:eastAsia="DejaVu Sans" w:hAnsi="Arial" w:cs="Arial"/>
          <w:kern w:val="3"/>
          <w:sz w:val="24"/>
          <w:szCs w:val="24"/>
          <w:lang w:eastAsia="zh-CN" w:bidi="hi-IN"/>
        </w:rPr>
      </w:pPr>
      <w:r w:rsidRPr="00961855">
        <w:rPr>
          <w:rFonts w:ascii="Arial" w:eastAsia="DejaVu Sans" w:hAnsi="Arial" w:cs="Arial"/>
          <w:kern w:val="3"/>
          <w:sz w:val="24"/>
          <w:szCs w:val="24"/>
          <w:shd w:val="clear" w:color="auto" w:fill="FFFFFF"/>
          <w:lang w:eastAsia="zh-CN" w:bidi="hi-IN"/>
        </w:rPr>
        <w:t xml:space="preserve">2.8.2. Запрещено </w:t>
      </w:r>
      <w:r w:rsidRPr="00961855">
        <w:rPr>
          <w:rFonts w:ascii="Arial" w:eastAsia="DejaVu Sans" w:hAnsi="Arial" w:cs="Arial"/>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D4D5F" w:rsidRPr="00961855" w:rsidRDefault="005D4D5F" w:rsidP="00E11C6A">
      <w:pPr>
        <w:widowControl w:val="0"/>
        <w:autoSpaceDN w:val="0"/>
        <w:ind w:firstLine="709"/>
        <w:jc w:val="both"/>
        <w:rPr>
          <w:rFonts w:ascii="Arial" w:eastAsia="DejaVu Sans" w:hAnsi="Arial" w:cs="Arial"/>
          <w:kern w:val="3"/>
          <w:sz w:val="24"/>
          <w:szCs w:val="24"/>
          <w:shd w:val="clear" w:color="auto" w:fill="FFFFFF"/>
          <w:lang w:eastAsia="zh-CN" w:bidi="hi-IN"/>
        </w:rPr>
      </w:pPr>
      <w:r w:rsidRPr="00961855">
        <w:rPr>
          <w:rFonts w:ascii="Arial" w:eastAsia="DejaVu Sans" w:hAnsi="Arial" w:cs="Arial"/>
          <w:kern w:val="3"/>
          <w:sz w:val="24"/>
          <w:szCs w:val="24"/>
          <w:shd w:val="clear" w:color="auto" w:fill="FFFFFF"/>
          <w:lang w:eastAsia="zh-CN" w:bidi="hi-IN"/>
        </w:rPr>
        <w:t>2.8.3. Запрещено</w:t>
      </w:r>
      <w:r w:rsidRPr="00961855">
        <w:rPr>
          <w:rFonts w:ascii="Arial" w:eastAsia="DejaVu Sans"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D4D5F" w:rsidRPr="00961855" w:rsidRDefault="005D4D5F" w:rsidP="00E11C6A">
      <w:pPr>
        <w:widowControl w:val="0"/>
        <w:autoSpaceDE w:val="0"/>
        <w:autoSpaceDN w:val="0"/>
        <w:adjustRightInd w:val="0"/>
        <w:ind w:firstLine="709"/>
        <w:jc w:val="both"/>
        <w:rPr>
          <w:rFonts w:ascii="Arial" w:eastAsia="DejaVu Sans" w:hAnsi="Arial" w:cs="Arial"/>
          <w:kern w:val="3"/>
          <w:sz w:val="24"/>
          <w:szCs w:val="24"/>
          <w:lang w:eastAsia="zh-CN" w:bidi="hi-IN"/>
        </w:rPr>
      </w:pPr>
      <w:r w:rsidRPr="00961855">
        <w:rPr>
          <w:rFonts w:ascii="Arial" w:eastAsia="DejaVu Sans" w:hAnsi="Arial" w:cs="Arial"/>
          <w:kern w:val="3"/>
          <w:sz w:val="24"/>
          <w:szCs w:val="24"/>
          <w:shd w:val="clear" w:color="auto" w:fill="FFFFFF"/>
          <w:lang w:eastAsia="zh-CN" w:bidi="hi-IN"/>
        </w:rPr>
        <w:t>2.8.4. Запрещено</w:t>
      </w:r>
      <w:r w:rsidRPr="00961855">
        <w:rPr>
          <w:rFonts w:ascii="Arial" w:eastAsia="DejaVu Sans"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4D5F" w:rsidRPr="00961855" w:rsidRDefault="005D4D5F" w:rsidP="00E11C6A">
      <w:pPr>
        <w:autoSpaceDE w:val="0"/>
        <w:autoSpaceDN w:val="0"/>
        <w:adjustRightInd w:val="0"/>
        <w:ind w:firstLine="709"/>
        <w:jc w:val="both"/>
        <w:outlineLvl w:val="1"/>
        <w:rPr>
          <w:rFonts w:ascii="Arial" w:hAnsi="Arial" w:cs="Arial"/>
          <w:sz w:val="24"/>
          <w:szCs w:val="24"/>
          <w:lang w:eastAsia="ru-RU"/>
        </w:rPr>
      </w:pPr>
      <w:r w:rsidRPr="00961855">
        <w:rPr>
          <w:rFonts w:ascii="Arial" w:hAnsi="Arial" w:cs="Arial"/>
          <w:sz w:val="24"/>
          <w:szCs w:val="24"/>
          <w:lang w:eastAsia="ru-RU"/>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961855">
        <w:rPr>
          <w:rFonts w:ascii="Arial" w:hAnsi="Arial" w:cs="Arial"/>
          <w:sz w:val="24"/>
          <w:szCs w:val="24"/>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D4D5F" w:rsidRPr="00961855" w:rsidRDefault="005D4D5F" w:rsidP="00E11C6A">
      <w:pPr>
        <w:widowControl w:val="0"/>
        <w:tabs>
          <w:tab w:val="left" w:pos="851"/>
        </w:tabs>
        <w:autoSpaceDE w:val="0"/>
        <w:autoSpaceDN w:val="0"/>
        <w:adjustRightInd w:val="0"/>
        <w:ind w:firstLine="567"/>
        <w:jc w:val="both"/>
        <w:outlineLvl w:val="2"/>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2.9.1. Основанием для отказа в приеме документов, необходимых для предоставления муниципальной услуги, является:</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несоблюдение установленных нормативными правовыми актами требований, предъявляемых к электронной подписи. </w:t>
      </w:r>
    </w:p>
    <w:p w:rsidR="005D4D5F" w:rsidRPr="00961855" w:rsidRDefault="005D4D5F" w:rsidP="00E11C6A">
      <w:pPr>
        <w:widowControl w:val="0"/>
        <w:tabs>
          <w:tab w:val="left" w:pos="709"/>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Не может быть отказано заявителю в приеме дополнительных документов при наличии намерения их сдать.</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61855">
        <w:rPr>
          <w:rFonts w:ascii="Arial" w:hAnsi="Arial" w:cs="Arial"/>
          <w:sz w:val="24"/>
          <w:szCs w:val="24"/>
        </w:rPr>
        <w:t>Едином Портале, Региональном портале услуг и официальном сайте уполномоченного органа</w:t>
      </w:r>
      <w:r w:rsidRPr="00961855">
        <w:rPr>
          <w:rFonts w:ascii="Arial" w:hAnsi="Arial" w:cs="Arial"/>
          <w:sz w:val="24"/>
          <w:szCs w:val="24"/>
          <w:lang w:eastAsia="ru-RU"/>
        </w:rPr>
        <w:t>.</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D4D5F" w:rsidRPr="00961855" w:rsidRDefault="005D4D5F" w:rsidP="00E11C6A">
      <w:pPr>
        <w:widowControl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Подраздел 2.10. Исчерпывающий перечень оснований для</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приостановления предоставления муниципальной услуги или отказа в предоставлении муниципальной услуги</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rPr>
      </w:pPr>
      <w:bookmarkStart w:id="7" w:name="P160"/>
      <w:bookmarkEnd w:id="7"/>
      <w:r w:rsidRPr="00961855">
        <w:rPr>
          <w:rFonts w:ascii="Arial" w:hAnsi="Arial" w:cs="Arial"/>
          <w:sz w:val="24"/>
          <w:szCs w:val="24"/>
          <w:lang w:eastAsia="ru-RU"/>
        </w:rPr>
        <w:t xml:space="preserve">2.10.1. </w:t>
      </w:r>
      <w:r w:rsidRPr="00961855">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не предусмотрены.</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 xml:space="preserve">2.10.2. Заявителю отказывается в предоставлении муниципальной услуги </w:t>
      </w:r>
      <w:bookmarkStart w:id="8" w:name="OLE_LINK1"/>
      <w:bookmarkStart w:id="9" w:name="OLE_LINK2"/>
      <w:r w:rsidRPr="00961855">
        <w:rPr>
          <w:rFonts w:ascii="Arial" w:hAnsi="Arial" w:cs="Arial"/>
          <w:sz w:val="24"/>
          <w:szCs w:val="24"/>
          <w:lang w:eastAsia="ru-RU"/>
        </w:rPr>
        <w:t>при наличии хотя бы одного из следующих оснований</w:t>
      </w:r>
      <w:bookmarkEnd w:id="8"/>
      <w:bookmarkEnd w:id="9"/>
      <w:r w:rsidRPr="00961855">
        <w:rPr>
          <w:rFonts w:ascii="Arial" w:hAnsi="Arial" w:cs="Arial"/>
          <w:sz w:val="24"/>
          <w:szCs w:val="24"/>
          <w:lang w:eastAsia="ru-RU"/>
        </w:rPr>
        <w:t xml:space="preserve">: </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2) непредставление заявителем документов, указанных в подразделе 2.6 раздела 2 Регламента;</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bookmarkStart w:id="10" w:name="sub_20172"/>
      <w:r w:rsidRPr="00961855">
        <w:rPr>
          <w:rFonts w:ascii="Arial" w:hAnsi="Arial" w:cs="Arial"/>
          <w:sz w:val="24"/>
          <w:szCs w:val="24"/>
          <w:lang w:eastAsia="ru-RU"/>
        </w:rPr>
        <w:t>4) представление заявителем документов в ненадлежащий орган;</w:t>
      </w:r>
    </w:p>
    <w:bookmarkEnd w:id="10"/>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61855">
        <w:rPr>
          <w:rFonts w:ascii="Arial" w:hAnsi="Arial" w:cs="Arial"/>
          <w:sz w:val="24"/>
          <w:szCs w:val="24"/>
        </w:rPr>
        <w:t>Едином Портале, Региональном портале и официальном сайте</w:t>
      </w:r>
      <w:r w:rsidRPr="00961855">
        <w:rPr>
          <w:rFonts w:ascii="Arial" w:hAnsi="Arial" w:cs="Arial"/>
          <w:sz w:val="24"/>
          <w:szCs w:val="24"/>
          <w:lang w:eastAsia="ru-RU"/>
        </w:rPr>
        <w:t>.</w:t>
      </w:r>
    </w:p>
    <w:p w:rsidR="005D4D5F" w:rsidRPr="00961855" w:rsidRDefault="005D4D5F" w:rsidP="00E11C6A">
      <w:pPr>
        <w:widowControl w:val="0"/>
        <w:tabs>
          <w:tab w:val="left" w:pos="851"/>
          <w:tab w:val="left" w:pos="1260"/>
          <w:tab w:val="num" w:pos="1440"/>
        </w:tabs>
        <w:ind w:firstLine="709"/>
        <w:jc w:val="both"/>
        <w:rPr>
          <w:rFonts w:ascii="Arial" w:hAnsi="Arial" w:cs="Arial"/>
          <w:sz w:val="24"/>
          <w:szCs w:val="24"/>
          <w:lang w:eastAsia="ru-RU"/>
        </w:rPr>
      </w:pPr>
      <w:r w:rsidRPr="00961855">
        <w:rPr>
          <w:rFonts w:ascii="Arial" w:hAnsi="Arial" w:cs="Arial"/>
          <w:sz w:val="24"/>
          <w:szCs w:val="24"/>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Подраздел 2.11. Перечень услуг, которые являются необходимыми и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организациями, участвующими в предоставлении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p>
    <w:p w:rsidR="005D4D5F" w:rsidRPr="00961855" w:rsidRDefault="005D4D5F" w:rsidP="00E11C6A">
      <w:pPr>
        <w:tabs>
          <w:tab w:val="left" w:pos="709"/>
          <w:tab w:val="left" w:pos="1134"/>
        </w:tabs>
        <w:ind w:firstLine="709"/>
        <w:jc w:val="both"/>
        <w:rPr>
          <w:rFonts w:ascii="Arial" w:hAnsi="Arial" w:cs="Arial"/>
          <w:sz w:val="24"/>
          <w:szCs w:val="24"/>
        </w:rPr>
      </w:pPr>
      <w:r w:rsidRPr="00961855">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5D4D5F" w:rsidRPr="00961855" w:rsidRDefault="005D4D5F" w:rsidP="00E11C6A">
      <w:pPr>
        <w:widowControl w:val="0"/>
        <w:autoSpaceDE w:val="0"/>
        <w:autoSpaceDN w:val="0"/>
        <w:adjustRightInd w:val="0"/>
        <w:ind w:firstLine="709"/>
        <w:jc w:val="both"/>
        <w:rPr>
          <w:rFonts w:ascii="Arial" w:hAnsi="Arial" w:cs="Arial"/>
          <w:sz w:val="24"/>
          <w:szCs w:val="24"/>
        </w:rPr>
      </w:pPr>
    </w:p>
    <w:p w:rsidR="005D4D5F" w:rsidRPr="00961855" w:rsidRDefault="005D4D5F" w:rsidP="00E11C6A">
      <w:pPr>
        <w:widowControl w:val="0"/>
        <w:autoSpaceDE w:val="0"/>
        <w:autoSpaceDN w:val="0"/>
        <w:adjustRightInd w:val="0"/>
        <w:jc w:val="center"/>
        <w:outlineLvl w:val="2"/>
        <w:rPr>
          <w:rFonts w:ascii="Arial" w:hAnsi="Arial" w:cs="Arial"/>
          <w:sz w:val="24"/>
          <w:szCs w:val="24"/>
        </w:rPr>
      </w:pPr>
      <w:bookmarkStart w:id="11" w:name="sub_1021"/>
      <w:r w:rsidRPr="00961855">
        <w:rPr>
          <w:rFonts w:ascii="Arial" w:hAnsi="Arial" w:cs="Arial"/>
          <w:sz w:val="24"/>
          <w:szCs w:val="24"/>
        </w:rPr>
        <w:t xml:space="preserve">Подраздел 2.12. Порядок, размер и основания взимания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государственной пошлины или иной платы, взимаемой за предоставление муниципальной услуги</w:t>
      </w:r>
    </w:p>
    <w:p w:rsidR="005D4D5F" w:rsidRPr="00961855" w:rsidRDefault="005D4D5F" w:rsidP="00E11C6A">
      <w:pPr>
        <w:pStyle w:val="ConsNormal"/>
        <w:widowControl/>
        <w:ind w:firstLine="0"/>
        <w:jc w:val="both"/>
        <w:rPr>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Предоставление муниципальной услуги осуществляется бесплатно.</w:t>
      </w:r>
    </w:p>
    <w:p w:rsidR="005D4D5F" w:rsidRPr="00961855" w:rsidRDefault="005D4D5F" w:rsidP="00E11C6A">
      <w:pPr>
        <w:pStyle w:val="ConsNormal"/>
        <w:widowControl/>
        <w:ind w:firstLine="709"/>
        <w:jc w:val="center"/>
        <w:rPr>
          <w:sz w:val="24"/>
          <w:szCs w:val="24"/>
        </w:rPr>
      </w:pP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Подраздел 2.13. Порядок, размер и основания взимания платы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за предоставление услуг, которые являются необходимыми и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обязательными для предоставления муниципальной услуги, включая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информацию о методике расчета размера такой платы</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p>
    <w:p w:rsidR="005D4D5F" w:rsidRPr="00961855" w:rsidRDefault="005D4D5F" w:rsidP="00E11C6A">
      <w:pPr>
        <w:autoSpaceDE w:val="0"/>
        <w:autoSpaceDN w:val="0"/>
        <w:adjustRightInd w:val="0"/>
        <w:ind w:firstLine="709"/>
        <w:jc w:val="both"/>
        <w:outlineLvl w:val="1"/>
        <w:rPr>
          <w:rFonts w:ascii="Arial" w:hAnsi="Arial" w:cs="Arial"/>
          <w:sz w:val="24"/>
          <w:szCs w:val="24"/>
        </w:rPr>
      </w:pPr>
      <w:r w:rsidRPr="00961855">
        <w:rPr>
          <w:rFonts w:ascii="Arial" w:hAnsi="Arial" w:cs="Arial"/>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5D4D5F" w:rsidRPr="00961855" w:rsidRDefault="005D4D5F" w:rsidP="00E11C6A">
      <w:pPr>
        <w:tabs>
          <w:tab w:val="left" w:pos="851"/>
        </w:tabs>
        <w:ind w:firstLine="709"/>
        <w:jc w:val="both"/>
        <w:rPr>
          <w:rFonts w:ascii="Arial" w:hAnsi="Arial" w:cs="Arial"/>
          <w:sz w:val="24"/>
          <w:szCs w:val="24"/>
        </w:rPr>
      </w:pPr>
    </w:p>
    <w:bookmarkEnd w:id="11"/>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Подраздел 2.14. Максимальный срок ожидания в очереди при подаче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запроса о предоставлении муниципальной услуги, услуги,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предоставляемой организацией, участвующей в предоставлении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муниципальной услуги, и при получении результата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предоставления таких услуг</w:t>
      </w:r>
    </w:p>
    <w:p w:rsidR="005D4D5F" w:rsidRPr="00961855" w:rsidRDefault="005D4D5F" w:rsidP="00E11C6A">
      <w:pPr>
        <w:autoSpaceDE w:val="0"/>
        <w:autoSpaceDN w:val="0"/>
        <w:adjustRightInd w:val="0"/>
        <w:ind w:firstLine="709"/>
        <w:jc w:val="center"/>
        <w:outlineLvl w:val="1"/>
        <w:rPr>
          <w:rFonts w:ascii="Arial" w:hAnsi="Arial" w:cs="Arial"/>
          <w:sz w:val="24"/>
          <w:szCs w:val="24"/>
        </w:rPr>
      </w:pPr>
    </w:p>
    <w:p w:rsidR="005D4D5F" w:rsidRPr="00961855" w:rsidRDefault="005D4D5F" w:rsidP="00E11C6A">
      <w:pPr>
        <w:autoSpaceDE w:val="0"/>
        <w:autoSpaceDN w:val="0"/>
        <w:adjustRightInd w:val="0"/>
        <w:ind w:firstLine="709"/>
        <w:jc w:val="both"/>
        <w:outlineLvl w:val="1"/>
        <w:rPr>
          <w:rFonts w:ascii="Arial" w:hAnsi="Arial" w:cs="Arial"/>
          <w:sz w:val="24"/>
          <w:szCs w:val="24"/>
        </w:rPr>
      </w:pPr>
      <w:r w:rsidRPr="00961855">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5D4D5F" w:rsidRPr="00961855" w:rsidRDefault="005D4D5F" w:rsidP="00E11C6A">
      <w:pPr>
        <w:autoSpaceDE w:val="0"/>
        <w:autoSpaceDN w:val="0"/>
        <w:adjustRightInd w:val="0"/>
        <w:ind w:firstLine="709"/>
        <w:jc w:val="center"/>
        <w:outlineLvl w:val="1"/>
        <w:rPr>
          <w:rFonts w:ascii="Arial" w:hAnsi="Arial" w:cs="Arial"/>
          <w:sz w:val="24"/>
          <w:szCs w:val="24"/>
        </w:rPr>
      </w:pP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Подраздел 2.15. Срок и порядок регистрации запроса заявителя о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предоставлении муниципальной услуги и услуги, предоставляемой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 xml:space="preserve">организацией, участвующей в предоставлении муниципальной </w:t>
      </w:r>
    </w:p>
    <w:p w:rsidR="005D4D5F" w:rsidRPr="00961855" w:rsidRDefault="005D4D5F" w:rsidP="00E11C6A">
      <w:pPr>
        <w:widowControl w:val="0"/>
        <w:autoSpaceDE w:val="0"/>
        <w:autoSpaceDN w:val="0"/>
        <w:adjustRightInd w:val="0"/>
        <w:jc w:val="center"/>
        <w:outlineLvl w:val="2"/>
        <w:rPr>
          <w:rFonts w:ascii="Arial" w:hAnsi="Arial" w:cs="Arial"/>
          <w:sz w:val="24"/>
          <w:szCs w:val="24"/>
        </w:rPr>
      </w:pPr>
      <w:r w:rsidRPr="00961855">
        <w:rPr>
          <w:rFonts w:ascii="Arial" w:hAnsi="Arial" w:cs="Arial"/>
          <w:sz w:val="24"/>
          <w:szCs w:val="24"/>
        </w:rPr>
        <w:t>услуги, в том числе в электронной форме</w:t>
      </w:r>
    </w:p>
    <w:p w:rsidR="005D4D5F" w:rsidRPr="00961855" w:rsidRDefault="005D4D5F" w:rsidP="00E11C6A">
      <w:pPr>
        <w:autoSpaceDE w:val="0"/>
        <w:autoSpaceDN w:val="0"/>
        <w:adjustRightInd w:val="0"/>
        <w:ind w:firstLine="709"/>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5D4D5F" w:rsidRPr="00961855" w:rsidRDefault="005D4D5F" w:rsidP="00E11C6A">
      <w:pPr>
        <w:widowControl w:val="0"/>
        <w:autoSpaceDE w:val="0"/>
        <w:autoSpaceDN w:val="0"/>
        <w:adjustRightInd w:val="0"/>
        <w:ind w:firstLine="567"/>
        <w:jc w:val="both"/>
        <w:rPr>
          <w:rFonts w:ascii="Arial" w:hAnsi="Arial" w:cs="Arial"/>
          <w:sz w:val="24"/>
          <w:szCs w:val="24"/>
        </w:rPr>
      </w:pPr>
      <w:r w:rsidRPr="00961855">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D4D5F" w:rsidRPr="00961855" w:rsidRDefault="005D4D5F" w:rsidP="00E11C6A">
      <w:pPr>
        <w:widowControl w:val="0"/>
        <w:autoSpaceDE w:val="0"/>
        <w:autoSpaceDN w:val="0"/>
        <w:adjustRightInd w:val="0"/>
        <w:ind w:firstLine="567"/>
        <w:jc w:val="center"/>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образцами их заполнения и перечнем документов, необходимых для</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предоставления каждой муниципальной услуги, в том числе к </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обеспечению доступности для инвалидов указанных объектов в</w:t>
      </w:r>
    </w:p>
    <w:p w:rsidR="005D4D5F" w:rsidRPr="00961855" w:rsidRDefault="005D4D5F" w:rsidP="00E11C6A">
      <w:pPr>
        <w:widowControl w:val="0"/>
        <w:tabs>
          <w:tab w:val="left" w:pos="851"/>
        </w:tabs>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соответствии с законодательством Российской Федерации о социальной защите инвалидов</w:t>
      </w:r>
    </w:p>
    <w:p w:rsidR="005D4D5F" w:rsidRPr="00961855" w:rsidRDefault="005D4D5F" w:rsidP="00E11C6A">
      <w:pPr>
        <w:widowControl w:val="0"/>
        <w:autoSpaceDE w:val="0"/>
        <w:autoSpaceDN w:val="0"/>
        <w:adjustRightInd w:val="0"/>
        <w:ind w:firstLine="567"/>
        <w:jc w:val="center"/>
        <w:outlineLvl w:val="2"/>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 xml:space="preserve">2.16.1. </w:t>
      </w:r>
      <w:r w:rsidRPr="00961855">
        <w:rPr>
          <w:rFonts w:ascii="Arial" w:hAnsi="Arial" w:cs="Arial"/>
          <w:sz w:val="24"/>
          <w:szCs w:val="24"/>
        </w:rPr>
        <w:t xml:space="preserve">Информация о графике (режиме) работы администрации муниципального образования </w:t>
      </w:r>
      <w:r w:rsidRPr="00961855">
        <w:rPr>
          <w:rFonts w:ascii="Arial" w:eastAsia="WenQuanYi Micro Hei" w:hAnsi="Arial" w:cs="Arial"/>
          <w:kern w:val="2"/>
          <w:sz w:val="24"/>
          <w:szCs w:val="24"/>
          <w:lang w:eastAsia="zh-CN" w:bidi="hi-IN"/>
        </w:rPr>
        <w:t>Новоминское сельское поселения Каневского района</w:t>
      </w:r>
      <w:r w:rsidRPr="00961855">
        <w:rPr>
          <w:rFonts w:ascii="Arial" w:hAnsi="Arial" w:cs="Arial"/>
          <w:sz w:val="24"/>
          <w:szCs w:val="24"/>
        </w:rPr>
        <w:t>, МФЦ размещается при входе в здание, в котором оно осуществляет свою деятельность, на видном месте.</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Pr="00961855">
        <w:rPr>
          <w:rFonts w:ascii="Arial" w:eastAsia="WenQuanYi Micro Hei" w:hAnsi="Arial" w:cs="Arial"/>
          <w:kern w:val="2"/>
          <w:sz w:val="24"/>
          <w:szCs w:val="24"/>
          <w:lang w:eastAsia="zh-CN" w:bidi="hi-IN"/>
        </w:rPr>
        <w:t>Новоминское сельское поселения Каневского района</w:t>
      </w:r>
      <w:r w:rsidRPr="00961855">
        <w:rPr>
          <w:rFonts w:ascii="Arial" w:hAnsi="Arial" w:cs="Arial"/>
          <w:sz w:val="24"/>
          <w:szCs w:val="24"/>
        </w:rPr>
        <w:t>, а также оборудован удобной лестницей с поручнями, пандусами для беспрепятственного передвижения граждан.</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2.16.2. Прием заявителей в МФЦ осуществляется в специально оборудованных помещениях; в уполномоченном органе – в </w:t>
      </w:r>
      <w:r w:rsidRPr="00961855">
        <w:rPr>
          <w:rFonts w:ascii="Arial" w:hAnsi="Arial" w:cs="Arial"/>
          <w:sz w:val="24"/>
          <w:szCs w:val="24"/>
          <w:lang w:eastAsia="ru-RU"/>
        </w:rPr>
        <w:t>отведенных для этого кабинетах</w:t>
      </w:r>
      <w:r w:rsidRPr="00961855">
        <w:rPr>
          <w:rFonts w:ascii="Arial" w:hAnsi="Arial" w:cs="Arial"/>
          <w:sz w:val="24"/>
          <w:szCs w:val="24"/>
        </w:rPr>
        <w:t xml:space="preserve">. </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Информационные стенды размещаются на видном, доступном месте.</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комфортное расположение заявителя и специалиста уполномоченного органа, работника МФЦ;</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возможность и удобство оформления заявителем письменного обращения;</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телефонную связь;</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возможность копирования документов;</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доступ к нормативным правовым актам, регулирующим предоставление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наличие письменных принадлежностей и бумаги формата A4.</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961855">
        <w:rPr>
          <w:rFonts w:ascii="Arial" w:hAnsi="Arial" w:cs="Arial"/>
          <w:sz w:val="24"/>
          <w:szCs w:val="24"/>
          <w:lang w:eastAsia="ru-RU"/>
        </w:rPr>
        <w:t>Места ожидания оборудуются стульями или скамейками (банкетками).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961855">
        <w:rPr>
          <w:rFonts w:ascii="Arial" w:hAnsi="Arial" w:cs="Arial"/>
          <w:sz w:val="24"/>
          <w:szCs w:val="24"/>
          <w:lang w:eastAsia="ru-RU"/>
        </w:rPr>
        <w:t>указанному в подразделе 1.3 раздела 1 Регламента.</w:t>
      </w:r>
    </w:p>
    <w:p w:rsidR="005D4D5F" w:rsidRPr="00961855" w:rsidRDefault="005D4D5F" w:rsidP="00E11C6A">
      <w:pPr>
        <w:widowControl w:val="0"/>
        <w:tabs>
          <w:tab w:val="left" w:pos="709"/>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rPr>
        <w:t xml:space="preserve">2.16.7. </w:t>
      </w:r>
      <w:r w:rsidRPr="00961855">
        <w:rPr>
          <w:rFonts w:ascii="Arial" w:hAnsi="Arial" w:cs="Arial"/>
          <w:sz w:val="24"/>
          <w:szCs w:val="24"/>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D4D5F" w:rsidRPr="00961855" w:rsidRDefault="005D4D5F" w:rsidP="00E11C6A">
      <w:pPr>
        <w:widowControl w:val="0"/>
        <w:tabs>
          <w:tab w:val="left" w:pos="709"/>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961855">
          <w:rPr>
            <w:rFonts w:ascii="Arial" w:hAnsi="Arial" w:cs="Arial"/>
            <w:sz w:val="24"/>
            <w:szCs w:val="24"/>
            <w:lang w:eastAsia="ru-RU"/>
          </w:rPr>
          <w:t>Порядок</w:t>
        </w:r>
      </w:hyperlink>
      <w:r w:rsidRPr="00961855">
        <w:rPr>
          <w:rFonts w:ascii="Arial" w:hAnsi="Arial" w:cs="Arial"/>
          <w:sz w:val="24"/>
          <w:szCs w:val="24"/>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D4D5F" w:rsidRPr="00961855" w:rsidRDefault="005D4D5F" w:rsidP="00E11C6A">
      <w:pPr>
        <w:widowControl w:val="0"/>
        <w:autoSpaceDE w:val="0"/>
        <w:autoSpaceDN w:val="0"/>
        <w:adjustRightInd w:val="0"/>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Подраздел 2.17. Показатели доступности и качества муниципальной услуги</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2.17.1. Основными показателями доступности и качества муниципальной услуги являются:</w:t>
      </w:r>
    </w:p>
    <w:p w:rsidR="005D4D5F" w:rsidRPr="00961855" w:rsidRDefault="005D4D5F" w:rsidP="00E11C6A">
      <w:pPr>
        <w:widowControl w:val="0"/>
        <w:tabs>
          <w:tab w:val="num" w:pos="0"/>
          <w:tab w:val="left" w:pos="720"/>
          <w:tab w:val="left" w:pos="1260"/>
        </w:tabs>
        <w:ind w:firstLine="709"/>
        <w:jc w:val="both"/>
        <w:rPr>
          <w:rFonts w:ascii="Arial" w:hAnsi="Arial" w:cs="Arial"/>
          <w:sz w:val="24"/>
          <w:szCs w:val="24"/>
          <w:lang w:eastAsia="ru-RU"/>
        </w:rPr>
      </w:pPr>
      <w:r w:rsidRPr="00961855">
        <w:rPr>
          <w:rFonts w:ascii="Arial" w:hAnsi="Arial" w:cs="Arial"/>
          <w:sz w:val="24"/>
          <w:szCs w:val="24"/>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возможность получения информации о ходе предоставления муниципальной услуги, в том числе с использованием порталов;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установление и соблюдение требований к помещениям, в которых предоставляется услуга;</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оперативность и достоверность предоставляемой информации;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отсутствие обоснованных жалоб;</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доступность информационных материалов.</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lang w:eastAsia="ru-RU"/>
        </w:rPr>
        <w:t xml:space="preserve">2.17.2. </w:t>
      </w:r>
      <w:r w:rsidRPr="00961855">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D4D5F" w:rsidRPr="00961855" w:rsidRDefault="005D4D5F" w:rsidP="00E11C6A">
      <w:pPr>
        <w:widowControl w:val="0"/>
        <w:autoSpaceDE w:val="0"/>
        <w:autoSpaceDN w:val="0"/>
        <w:adjustRightInd w:val="0"/>
        <w:ind w:firstLine="709"/>
        <w:jc w:val="both"/>
        <w:outlineLvl w:val="1"/>
        <w:rPr>
          <w:rFonts w:ascii="Arial" w:hAnsi="Arial" w:cs="Arial"/>
          <w:sz w:val="24"/>
          <w:szCs w:val="24"/>
        </w:rPr>
      </w:pPr>
      <w:r w:rsidRPr="00961855">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D4D5F" w:rsidRPr="00961855" w:rsidRDefault="005D4D5F" w:rsidP="00E11C6A">
      <w:pPr>
        <w:widowControl w:val="0"/>
        <w:tabs>
          <w:tab w:val="num" w:pos="0"/>
          <w:tab w:val="left" w:pos="720"/>
          <w:tab w:val="left" w:pos="1260"/>
        </w:tabs>
        <w:ind w:firstLine="567"/>
        <w:jc w:val="both"/>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в электронной форме</w:t>
      </w:r>
    </w:p>
    <w:p w:rsidR="005D4D5F" w:rsidRPr="00961855" w:rsidRDefault="005D4D5F" w:rsidP="00E11C6A">
      <w:pPr>
        <w:widowControl w:val="0"/>
        <w:autoSpaceDE w:val="0"/>
        <w:autoSpaceDN w:val="0"/>
        <w:adjustRightInd w:val="0"/>
        <w:ind w:firstLine="567"/>
        <w:outlineLvl w:val="2"/>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в уполномоченный орган;</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через МФЦ в уполномоченный орган;</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5D4D5F" w:rsidRPr="00961855" w:rsidRDefault="005D4D5F" w:rsidP="00E11C6A">
      <w:pPr>
        <w:ind w:firstLine="709"/>
        <w:jc w:val="both"/>
        <w:rPr>
          <w:rFonts w:ascii="Arial" w:hAnsi="Arial" w:cs="Arial"/>
          <w:sz w:val="24"/>
          <w:szCs w:val="24"/>
        </w:rPr>
      </w:pPr>
    </w:p>
    <w:p w:rsidR="005D4D5F" w:rsidRPr="00961855" w:rsidRDefault="005D4D5F" w:rsidP="00E11C6A">
      <w:pPr>
        <w:widowControl w:val="0"/>
        <w:tabs>
          <w:tab w:val="left" w:pos="851"/>
        </w:tabs>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 xml:space="preserve">Раздел 3. Состав, последовательность и сроки выполнения </w:t>
      </w:r>
    </w:p>
    <w:p w:rsidR="005D4D5F" w:rsidRPr="00961855" w:rsidRDefault="005D4D5F" w:rsidP="00E11C6A">
      <w:pPr>
        <w:widowControl w:val="0"/>
        <w:tabs>
          <w:tab w:val="left" w:pos="851"/>
        </w:tabs>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D4D5F" w:rsidRPr="00961855" w:rsidRDefault="005D4D5F" w:rsidP="00E11C6A">
      <w:pPr>
        <w:widowControl w:val="0"/>
        <w:tabs>
          <w:tab w:val="left" w:pos="851"/>
        </w:tabs>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электронной форме, а также особенности выполнения административных процедур в многофункциональных центрах</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bookmarkStart w:id="12" w:name="Par343"/>
      <w:bookmarkEnd w:id="12"/>
    </w:p>
    <w:p w:rsidR="005D4D5F" w:rsidRPr="00961855" w:rsidRDefault="005D4D5F" w:rsidP="00E11C6A">
      <w:pPr>
        <w:widowControl w:val="0"/>
        <w:autoSpaceDE w:val="0"/>
        <w:autoSpaceDN w:val="0"/>
        <w:adjustRightInd w:val="0"/>
        <w:ind w:firstLine="567"/>
        <w:jc w:val="center"/>
        <w:outlineLvl w:val="1"/>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Подраздел 3.1. Состав, последовательность и сроки выполнения</w:t>
      </w: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административных процедур, требования к порядку их выполнения</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bookmarkStart w:id="13" w:name="sub_610"/>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3.1.1. Предоставление муниципальной услуги включает в себя следующие административные процедуры (действия):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4) выдача заявителю результата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D4D5F" w:rsidRPr="00961855" w:rsidRDefault="005D4D5F" w:rsidP="00E11C6A">
      <w:pPr>
        <w:widowControl w:val="0"/>
        <w:tabs>
          <w:tab w:val="left" w:pos="851"/>
        </w:tabs>
        <w:ind w:firstLine="709"/>
        <w:jc w:val="both"/>
        <w:rPr>
          <w:rFonts w:ascii="Arial" w:hAnsi="Arial" w:cs="Arial"/>
          <w:sz w:val="24"/>
          <w:szCs w:val="24"/>
          <w:lang w:eastAsia="ru-RU"/>
        </w:rPr>
      </w:pPr>
      <w:bookmarkStart w:id="14" w:name="OLE_LINK12"/>
      <w:bookmarkStart w:id="15" w:name="OLE_LINK13"/>
      <w:bookmarkStart w:id="16" w:name="OLE_LINK14"/>
      <w:r w:rsidRPr="00961855">
        <w:rPr>
          <w:rFonts w:ascii="Arial" w:hAnsi="Arial" w:cs="Arial"/>
          <w:sz w:val="24"/>
          <w:szCs w:val="24"/>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961855">
        <w:rPr>
          <w:rFonts w:ascii="Arial" w:hAnsi="Arial" w:cs="Arial"/>
          <w:sz w:val="24"/>
          <w:szCs w:val="24"/>
        </w:rPr>
        <w:t xml:space="preserve">Регионального портала, </w:t>
      </w:r>
      <w:r w:rsidRPr="00961855">
        <w:rPr>
          <w:rFonts w:ascii="Arial" w:hAnsi="Arial" w:cs="Arial"/>
          <w:sz w:val="24"/>
          <w:szCs w:val="24"/>
          <w:lang w:eastAsia="ru-RU"/>
        </w:rPr>
        <w:t xml:space="preserve">с заявлением и документами, указанными в подразделе 2.6 раздела 2 Регламента. </w:t>
      </w:r>
    </w:p>
    <w:bookmarkEnd w:id="14"/>
    <w:bookmarkEnd w:id="15"/>
    <w:bookmarkEnd w:id="16"/>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Запись на прием проводится посредством Единого портала, Регионального портала.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3.1.2.2. При обращении заявителя в администрацию ответственный специалист при приеме заявления: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устанавливает предмет обращения;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проверяет соответствие представленных документов установленным требованиям, удостоверяясь, что: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тексты документов написаны разборчиво;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фамилии, имена и отчества физических лиц, адреса их мест жительства написаны полностью;</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в документах нет подчисток, приписок, зачеркнутых слов и иных не оговоренных в них исправлений;</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не исполнены карандашом;</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не имеют серьезных повреждений, наличие которых не позволяет однозначно истолковать их содержание;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срок действия документов не истек;</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представлены в полном объеме;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осуществляет копирование (сканирование) документов, предусмотренных </w:t>
      </w:r>
      <w:hyperlink r:id="rId22" w:history="1">
        <w:r w:rsidRPr="00961855">
          <w:rPr>
            <w:rFonts w:ascii="Arial" w:hAnsi="Arial" w:cs="Arial"/>
            <w:sz w:val="24"/>
            <w:szCs w:val="24"/>
            <w:lang w:eastAsia="ru-RU"/>
          </w:rPr>
          <w:t>пунктами 1</w:t>
        </w:r>
      </w:hyperlink>
      <w:r w:rsidRPr="00961855">
        <w:rPr>
          <w:rFonts w:ascii="Arial" w:hAnsi="Arial" w:cs="Arial"/>
          <w:sz w:val="24"/>
          <w:szCs w:val="24"/>
          <w:lang w:eastAsia="ru-RU"/>
        </w:rPr>
        <w:t>-</w:t>
      </w:r>
      <w:hyperlink r:id="rId23" w:history="1">
        <w:r w:rsidRPr="00961855">
          <w:rPr>
            <w:rFonts w:ascii="Arial" w:hAnsi="Arial" w:cs="Arial"/>
            <w:sz w:val="24"/>
            <w:szCs w:val="24"/>
            <w:lang w:eastAsia="ru-RU"/>
          </w:rPr>
          <w:t>7</w:t>
        </w:r>
      </w:hyperlink>
      <w:r w:rsidRPr="00961855">
        <w:rPr>
          <w:rFonts w:ascii="Arial" w:hAnsi="Arial" w:cs="Arial"/>
          <w:sz w:val="24"/>
          <w:szCs w:val="24"/>
          <w:lang w:eastAsia="ru-RU"/>
        </w:rPr>
        <w:t xml:space="preserve">, </w:t>
      </w:r>
      <w:hyperlink r:id="rId24" w:history="1">
        <w:r w:rsidRPr="00961855">
          <w:rPr>
            <w:rFonts w:ascii="Arial" w:hAnsi="Arial" w:cs="Arial"/>
            <w:sz w:val="24"/>
            <w:szCs w:val="24"/>
            <w:lang w:eastAsia="ru-RU"/>
          </w:rPr>
          <w:t>9</w:t>
        </w:r>
      </w:hyperlink>
      <w:r w:rsidRPr="00961855">
        <w:rPr>
          <w:rFonts w:ascii="Arial" w:hAnsi="Arial" w:cs="Arial"/>
          <w:sz w:val="24"/>
          <w:szCs w:val="24"/>
          <w:lang w:eastAsia="ru-RU"/>
        </w:rPr>
        <w:t xml:space="preserve">, </w:t>
      </w:r>
      <w:hyperlink r:id="rId25" w:history="1">
        <w:r w:rsidRPr="00961855">
          <w:rPr>
            <w:rFonts w:ascii="Arial" w:hAnsi="Arial" w:cs="Arial"/>
            <w:sz w:val="24"/>
            <w:szCs w:val="24"/>
            <w:lang w:eastAsia="ru-RU"/>
          </w:rPr>
          <w:t>10</w:t>
        </w:r>
      </w:hyperlink>
      <w:r w:rsidRPr="00961855">
        <w:rPr>
          <w:rFonts w:ascii="Arial" w:hAnsi="Arial" w:cs="Arial"/>
          <w:sz w:val="24"/>
          <w:szCs w:val="24"/>
          <w:lang w:eastAsia="ru-RU"/>
        </w:rPr>
        <w:t xml:space="preserve">, </w:t>
      </w:r>
      <w:hyperlink r:id="rId26" w:history="1">
        <w:r w:rsidRPr="00961855">
          <w:rPr>
            <w:rFonts w:ascii="Arial" w:hAnsi="Arial" w:cs="Arial"/>
            <w:sz w:val="24"/>
            <w:szCs w:val="24"/>
            <w:lang w:eastAsia="ru-RU"/>
          </w:rPr>
          <w:t>14</w:t>
        </w:r>
      </w:hyperlink>
      <w:r w:rsidRPr="00961855">
        <w:rPr>
          <w:rFonts w:ascii="Arial" w:hAnsi="Arial" w:cs="Arial"/>
          <w:sz w:val="24"/>
          <w:szCs w:val="24"/>
          <w:lang w:eastAsia="ru-RU"/>
        </w:rPr>
        <w:t xml:space="preserve">, </w:t>
      </w:r>
      <w:hyperlink r:id="rId27" w:history="1">
        <w:r w:rsidRPr="00961855">
          <w:rPr>
            <w:rFonts w:ascii="Arial" w:hAnsi="Arial" w:cs="Arial"/>
            <w:sz w:val="24"/>
            <w:szCs w:val="24"/>
            <w:lang w:eastAsia="ru-RU"/>
          </w:rPr>
          <w:t>17</w:t>
        </w:r>
      </w:hyperlink>
      <w:r w:rsidRPr="00961855">
        <w:rPr>
          <w:rFonts w:ascii="Arial" w:hAnsi="Arial" w:cs="Arial"/>
          <w:sz w:val="24"/>
          <w:szCs w:val="24"/>
          <w:lang w:eastAsia="ru-RU"/>
        </w:rPr>
        <w:t xml:space="preserve"> и </w:t>
      </w:r>
      <w:hyperlink r:id="rId28" w:history="1">
        <w:r w:rsidRPr="00961855">
          <w:rPr>
            <w:rFonts w:ascii="Arial" w:hAnsi="Arial" w:cs="Arial"/>
            <w:sz w:val="24"/>
            <w:szCs w:val="24"/>
            <w:lang w:eastAsia="ru-RU"/>
          </w:rPr>
          <w:t>18 части 6 статьи 7</w:t>
        </w:r>
      </w:hyperlink>
      <w:r w:rsidRPr="00961855">
        <w:rPr>
          <w:rFonts w:ascii="Arial" w:hAnsi="Arial" w:cs="Arial"/>
          <w:sz w:val="24"/>
          <w:szCs w:val="24"/>
          <w:lang w:eastAsia="ru-RU"/>
        </w:rPr>
        <w:t xml:space="preserve"> Федерального закона</w:t>
      </w:r>
      <w:hyperlink r:id="rId29" w:history="1">
        <w:r w:rsidRPr="00961855">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961855">
        <w:rPr>
          <w:rFonts w:ascii="Arial" w:hAnsi="Arial" w:cs="Arial"/>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3.1.3. </w:t>
      </w:r>
      <w:bookmarkStart w:id="17" w:name="sub_306"/>
      <w:r w:rsidRPr="00961855">
        <w:rPr>
          <w:rFonts w:ascii="Arial" w:hAnsi="Arial" w:cs="Arial"/>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0" w:history="1">
        <w:r w:rsidRPr="00961855">
          <w:rPr>
            <w:rFonts w:ascii="Arial" w:hAnsi="Arial" w:cs="Arial"/>
            <w:sz w:val="24"/>
            <w:szCs w:val="24"/>
            <w:lang w:eastAsia="ru-RU"/>
          </w:rPr>
          <w:t xml:space="preserve"> от 27 июля 2010 года № 210-ФЗ </w:t>
        </w:r>
      </w:hyperlink>
      <w:hyperlink r:id="rId31" w:history="1">
        <w:r w:rsidRPr="00961855">
          <w:rPr>
            <w:rFonts w:ascii="Arial" w:hAnsi="Arial" w:cs="Arial"/>
            <w:sz w:val="24"/>
            <w:szCs w:val="24"/>
            <w:lang w:eastAsia="ru-RU"/>
          </w:rPr>
          <w:t>«Об организации предоставления государственных и муниципальных услуг»</w:t>
        </w:r>
      </w:hyperlink>
      <w:r w:rsidRPr="00961855">
        <w:rPr>
          <w:rFonts w:ascii="Arial" w:hAnsi="Arial" w:cs="Arial"/>
          <w:sz w:val="24"/>
          <w:szCs w:val="24"/>
          <w:lang w:eastAsia="ru-RU"/>
        </w:rPr>
        <w:t>.</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961855">
          <w:rPr>
            <w:rFonts w:ascii="Arial" w:hAnsi="Arial" w:cs="Arial"/>
            <w:sz w:val="24"/>
            <w:szCs w:val="24"/>
            <w:lang w:eastAsia="ru-RU"/>
          </w:rPr>
          <w:t>электронной подписи</w:t>
        </w:r>
      </w:hyperlink>
      <w:r w:rsidRPr="00961855">
        <w:rPr>
          <w:rFonts w:ascii="Arial" w:hAnsi="Arial" w:cs="Arial"/>
          <w:sz w:val="24"/>
          <w:szCs w:val="24"/>
        </w:rPr>
        <w:t xml:space="preserve"> </w:t>
      </w:r>
      <w:r w:rsidRPr="00961855">
        <w:rPr>
          <w:rFonts w:ascii="Arial" w:hAnsi="Arial" w:cs="Arial"/>
          <w:sz w:val="24"/>
          <w:szCs w:val="24"/>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Направление запросов допускается только с целью предоставления муниципальной услуги.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5D4D5F" w:rsidRPr="00961855" w:rsidRDefault="005D4D5F" w:rsidP="00E11C6A">
      <w:pPr>
        <w:widowControl w:val="0"/>
        <w:tabs>
          <w:tab w:val="left" w:pos="851"/>
        </w:tabs>
        <w:ind w:firstLine="709"/>
        <w:jc w:val="both"/>
        <w:rPr>
          <w:rFonts w:ascii="Arial" w:hAnsi="Arial" w:cs="Arial"/>
          <w:sz w:val="24"/>
          <w:szCs w:val="24"/>
          <w:lang w:eastAsia="ru-RU"/>
        </w:rPr>
      </w:pPr>
      <w:bookmarkStart w:id="18" w:name="sub_367"/>
      <w:bookmarkEnd w:id="17"/>
      <w:r w:rsidRPr="00961855">
        <w:rPr>
          <w:rFonts w:ascii="Arial" w:hAnsi="Arial" w:cs="Arial"/>
          <w:sz w:val="24"/>
          <w:szCs w:val="24"/>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8"/>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3.1.4.2. При получении заявления специалист администрации, ответственный за делопроизводство, регистрирует его в соответствии с установленными правилами делопроизводства и передает его на рассмотрение главе Новоминского сельского поселения Каневского района.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Глава Новоминского сельского поселения Каневского района назначает специалиста администрации поселения, уполномоченного на производство по заявлению, и передает ему заявление и прилагаемые к нему документы.</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Срок административной процедуры – 1 (один) рабочий день.</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Результат административной процедуры – передача заявления и прилагаемых к нему документов на исполнение специалисту Отдела администрации поселения, уполномоченному на производство по заявлению.</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961855">
        <w:rPr>
          <w:rFonts w:ascii="Arial" w:hAnsi="Arial" w:cs="Arial"/>
          <w:sz w:val="24"/>
          <w:szCs w:val="24"/>
        </w:rPr>
        <w:t>:</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1 (одного) дня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w:t>
      </w:r>
      <w:r w:rsidRPr="00961855">
        <w:rPr>
          <w:rFonts w:ascii="Arial" w:hAnsi="Arial" w:cs="Arial"/>
          <w:sz w:val="24"/>
          <w:szCs w:val="24"/>
          <w:lang w:eastAsia="ru-RU"/>
        </w:rPr>
        <w:t>сельского поселения Каневского района</w:t>
      </w:r>
      <w:r w:rsidRPr="00961855">
        <w:rPr>
          <w:rFonts w:ascii="Arial" w:hAnsi="Arial" w:cs="Arial"/>
          <w:sz w:val="24"/>
          <w:szCs w:val="24"/>
        </w:rPr>
        <w:t xml:space="preserve"> в течение 1 (одного)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выписку из реестра муниципального имущества;</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rPr>
        <w:t>при отсутствии сведений в реестре муниципальной собственности специалист Отдела подготавливает уведомление об отсутствии сведений в реестре муниципальной собственности муниципального образования, затем передает ее на согласование и подписание в порядке делопроизводства.</w:t>
      </w:r>
    </w:p>
    <w:p w:rsidR="005D4D5F" w:rsidRPr="00961855" w:rsidRDefault="005D4D5F" w:rsidP="00E11C6A">
      <w:pPr>
        <w:widowControl w:val="0"/>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3.1.4.4. Срок исполнения административной процедуры - 7 (семь) рабочих дней, за исключением случая, указанного в абзаце втором подпункта 3.1.4.3 подраздела 3.1 раздела 3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3.1.4.5. Результатом административной процедуры является:</w:t>
      </w:r>
    </w:p>
    <w:p w:rsidR="005D4D5F" w:rsidRPr="00961855" w:rsidRDefault="005D4D5F" w:rsidP="00E11C6A">
      <w:pPr>
        <w:widowControl w:val="0"/>
        <w:ind w:firstLine="709"/>
        <w:jc w:val="both"/>
        <w:rPr>
          <w:rFonts w:ascii="Arial" w:hAnsi="Arial" w:cs="Arial"/>
          <w:sz w:val="24"/>
          <w:szCs w:val="24"/>
        </w:rPr>
      </w:pPr>
      <w:bookmarkStart w:id="19" w:name="sub_740"/>
      <w:bookmarkEnd w:id="13"/>
      <w:r w:rsidRPr="00961855">
        <w:rPr>
          <w:rFonts w:ascii="Arial" w:hAnsi="Arial" w:cs="Arial"/>
          <w:sz w:val="24"/>
          <w:szCs w:val="24"/>
          <w:lang w:eastAsia="ru-RU"/>
        </w:rPr>
        <w:t>Выписка из реестра муниципального имущества</w:t>
      </w:r>
      <w:r w:rsidRPr="00961855">
        <w:rPr>
          <w:rFonts w:ascii="Arial" w:hAnsi="Arial" w:cs="Arial"/>
          <w:sz w:val="24"/>
          <w:szCs w:val="24"/>
        </w:rPr>
        <w:t>;</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rPr>
        <w:t>письменное уведомление администрации об отказе в предоставлении муниципальной услуги</w:t>
      </w:r>
      <w:r w:rsidRPr="00961855">
        <w:rPr>
          <w:rFonts w:ascii="Arial" w:hAnsi="Arial" w:cs="Arial"/>
          <w:sz w:val="24"/>
          <w:szCs w:val="24"/>
          <w:lang w:eastAsia="ru-RU"/>
        </w:rPr>
        <w:t>.</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3.1.5. Выдача заявителю результата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3.1.5.1. В качестве результата предоставления муниципальной услуги заявитель по его выбору вправе получить:</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б) на бумажном носителе.</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bookmarkStart w:id="20" w:name="sub_741"/>
      <w:bookmarkEnd w:id="19"/>
      <w:r w:rsidRPr="00961855">
        <w:rPr>
          <w:rFonts w:ascii="Arial" w:hAnsi="Arial" w:cs="Arial"/>
          <w:sz w:val="24"/>
          <w:szCs w:val="24"/>
          <w:lang w:eastAsia="ru-RU"/>
        </w:rPr>
        <w:t>3.1.5.2. Ответственный специалист:</w:t>
      </w:r>
    </w:p>
    <w:bookmarkEnd w:id="20"/>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вручает (направляет) заявителю соответствующий результат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заявитель подтверждает получение документов личной подписью с расшифровкой в соответствующей графе журнала регистрации.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5D4D5F" w:rsidRPr="00961855" w:rsidRDefault="005D4D5F" w:rsidP="00E11C6A">
      <w:pPr>
        <w:widowControl w:val="0"/>
        <w:tabs>
          <w:tab w:val="left" w:pos="851"/>
        </w:tabs>
        <w:autoSpaceDE w:val="0"/>
        <w:autoSpaceDN w:val="0"/>
        <w:adjustRightInd w:val="0"/>
        <w:ind w:firstLine="709"/>
        <w:jc w:val="both"/>
        <w:outlineLvl w:val="1"/>
        <w:rPr>
          <w:rFonts w:ascii="Arial" w:hAnsi="Arial" w:cs="Arial"/>
          <w:sz w:val="24"/>
          <w:szCs w:val="24"/>
          <w:lang w:eastAsia="ru-RU"/>
        </w:rPr>
      </w:pPr>
      <w:bookmarkStart w:id="21" w:name="sub_750"/>
      <w:r w:rsidRPr="00961855">
        <w:rPr>
          <w:rFonts w:ascii="Arial" w:hAnsi="Arial" w:cs="Arial"/>
          <w:sz w:val="24"/>
          <w:szCs w:val="24"/>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3.1.5.4. Срок исполнения административной процедуры по выдаче заявителю результата предоставления муниципальной услуги - 1 (один) день.</w:t>
      </w:r>
    </w:p>
    <w:p w:rsidR="005D4D5F" w:rsidRPr="00961855" w:rsidRDefault="005D4D5F" w:rsidP="00E11C6A">
      <w:pPr>
        <w:widowControl w:val="0"/>
        <w:tabs>
          <w:tab w:val="left" w:pos="851"/>
        </w:tabs>
        <w:ind w:firstLine="709"/>
        <w:jc w:val="both"/>
        <w:rPr>
          <w:rFonts w:ascii="Arial" w:hAnsi="Arial" w:cs="Arial"/>
          <w:sz w:val="24"/>
          <w:szCs w:val="24"/>
        </w:rPr>
      </w:pPr>
      <w:r w:rsidRPr="00961855">
        <w:rPr>
          <w:rFonts w:ascii="Arial" w:hAnsi="Arial" w:cs="Arial"/>
          <w:sz w:val="24"/>
          <w:szCs w:val="24"/>
          <w:lang w:eastAsia="ru-RU"/>
        </w:rPr>
        <w:t>3.1.5.5. Результатом административной процедуры является выдача (направление) заявителю выписки из реестра муниципального имущества или уведомления об отказе в предоставлении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1"/>
    <w:p w:rsidR="005D4D5F" w:rsidRPr="00961855" w:rsidRDefault="005D4D5F" w:rsidP="00E11C6A">
      <w:pPr>
        <w:widowControl w:val="0"/>
        <w:autoSpaceDE w:val="0"/>
        <w:autoSpaceDN w:val="0"/>
        <w:adjustRightInd w:val="0"/>
        <w:ind w:firstLine="567"/>
        <w:jc w:val="center"/>
        <w:rPr>
          <w:rFonts w:ascii="Arial" w:eastAsia="DejaVu Sans" w:hAnsi="Arial" w:cs="Arial"/>
          <w:kern w:val="3"/>
          <w:sz w:val="24"/>
          <w:szCs w:val="24"/>
          <w:lang w:eastAsia="zh-CN" w:bidi="hi-IN"/>
        </w:rPr>
      </w:pPr>
    </w:p>
    <w:p w:rsidR="005D4D5F" w:rsidRPr="00961855" w:rsidRDefault="005D4D5F" w:rsidP="00E11C6A">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 xml:space="preserve">3.2. </w:t>
      </w:r>
      <w:r w:rsidRPr="00961855">
        <w:rPr>
          <w:rFonts w:ascii="Arial" w:hAnsi="Arial" w:cs="Arial"/>
          <w:sz w:val="24"/>
          <w:szCs w:val="24"/>
          <w:lang w:eastAsia="ru-RU"/>
        </w:rPr>
        <w:t xml:space="preserve">Особенности </w:t>
      </w:r>
      <w:r w:rsidRPr="00961855">
        <w:rPr>
          <w:rFonts w:ascii="Arial" w:eastAsia="DejaVu Sans" w:hAnsi="Arial" w:cs="Arial"/>
          <w:kern w:val="3"/>
          <w:sz w:val="24"/>
          <w:szCs w:val="24"/>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5D4D5F" w:rsidRPr="00961855" w:rsidRDefault="005D4D5F" w:rsidP="00E11C6A">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государственных и муниципальных услуг (функций), в соответствии с</w:t>
      </w:r>
    </w:p>
    <w:p w:rsidR="005D4D5F" w:rsidRPr="00961855" w:rsidRDefault="005D4D5F" w:rsidP="00E11C6A">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 xml:space="preserve">положениями статьи 10 Федерального закона от 27 июля 2010 года </w:t>
      </w:r>
    </w:p>
    <w:p w:rsidR="005D4D5F" w:rsidRPr="00961855" w:rsidRDefault="005D4D5F" w:rsidP="00E11C6A">
      <w:pPr>
        <w:widowControl w:val="0"/>
        <w:autoSpaceDE w:val="0"/>
        <w:autoSpaceDN w:val="0"/>
        <w:adjustRightInd w:val="0"/>
        <w:jc w:val="center"/>
        <w:rPr>
          <w:rFonts w:ascii="Arial" w:eastAsia="DejaVu Sans" w:hAnsi="Arial" w:cs="Arial"/>
          <w:kern w:val="3"/>
          <w:sz w:val="24"/>
          <w:szCs w:val="24"/>
          <w:lang w:eastAsia="zh-CN" w:bidi="hi-IN"/>
        </w:rPr>
      </w:pPr>
      <w:r w:rsidRPr="00961855">
        <w:rPr>
          <w:rFonts w:ascii="Arial" w:eastAsia="DejaVu Sans" w:hAnsi="Arial" w:cs="Arial"/>
          <w:kern w:val="3"/>
          <w:sz w:val="24"/>
          <w:szCs w:val="24"/>
          <w:lang w:eastAsia="zh-CN" w:bidi="hi-IN"/>
        </w:rPr>
        <w:t>№ 210-ФЗ «Об организации предоставления государственных и муниципальных услуг»</w:t>
      </w:r>
    </w:p>
    <w:p w:rsidR="005D4D5F" w:rsidRPr="00961855" w:rsidRDefault="005D4D5F" w:rsidP="00E11C6A">
      <w:pPr>
        <w:widowControl w:val="0"/>
        <w:autoSpaceDE w:val="0"/>
        <w:autoSpaceDN w:val="0"/>
        <w:adjustRightInd w:val="0"/>
        <w:ind w:firstLine="709"/>
        <w:jc w:val="both"/>
        <w:rPr>
          <w:rFonts w:ascii="Arial" w:hAnsi="Arial" w:cs="Arial"/>
          <w:spacing w:val="-4"/>
          <w:sz w:val="24"/>
          <w:szCs w:val="24"/>
          <w:lang w:eastAsia="ru-RU"/>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5D4D5F" w:rsidRPr="00961855" w:rsidRDefault="005D4D5F" w:rsidP="00E11C6A">
      <w:pPr>
        <w:ind w:firstLine="709"/>
        <w:jc w:val="both"/>
        <w:rPr>
          <w:rFonts w:ascii="Arial" w:hAnsi="Arial" w:cs="Arial"/>
          <w:sz w:val="24"/>
          <w:szCs w:val="24"/>
        </w:rPr>
      </w:pPr>
      <w:bookmarkStart w:id="22" w:name="sub_10021"/>
      <w:bookmarkEnd w:id="22"/>
      <w:r w:rsidRPr="00961855">
        <w:rPr>
          <w:rFonts w:ascii="Arial" w:hAnsi="Arial" w:cs="Arial"/>
          <w:sz w:val="24"/>
          <w:szCs w:val="24"/>
        </w:rPr>
        <w:t>1) получение информации о порядке и сроках предоставления муниципальной услуги;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5D4D5F" w:rsidRPr="00961855" w:rsidRDefault="005D4D5F" w:rsidP="00E11C6A">
      <w:pPr>
        <w:ind w:firstLine="709"/>
        <w:jc w:val="both"/>
        <w:rPr>
          <w:rFonts w:ascii="Arial" w:hAnsi="Arial" w:cs="Arial"/>
          <w:sz w:val="24"/>
          <w:szCs w:val="24"/>
        </w:rPr>
      </w:pPr>
      <w:bookmarkStart w:id="23" w:name="sub_10022"/>
      <w:bookmarkStart w:id="24" w:name="sub_100211"/>
      <w:bookmarkStart w:id="25" w:name="sub_10023"/>
      <w:bookmarkStart w:id="26" w:name="sub_100221"/>
      <w:bookmarkEnd w:id="23"/>
      <w:bookmarkEnd w:id="24"/>
      <w:bookmarkEnd w:id="25"/>
      <w:bookmarkEnd w:id="26"/>
      <w:r w:rsidRPr="00961855">
        <w:rPr>
          <w:rFonts w:ascii="Arial" w:hAnsi="Arial" w:cs="Arial"/>
          <w:sz w:val="24"/>
          <w:szCs w:val="24"/>
        </w:rPr>
        <w:t>3) формирование запроса;</w:t>
      </w:r>
    </w:p>
    <w:p w:rsidR="005D4D5F" w:rsidRPr="00961855" w:rsidRDefault="005D4D5F" w:rsidP="00E11C6A">
      <w:pPr>
        <w:ind w:firstLine="709"/>
        <w:jc w:val="both"/>
        <w:rPr>
          <w:rFonts w:ascii="Arial" w:hAnsi="Arial" w:cs="Arial"/>
          <w:sz w:val="24"/>
          <w:szCs w:val="24"/>
        </w:rPr>
      </w:pPr>
      <w:bookmarkStart w:id="27" w:name="sub_10024"/>
      <w:bookmarkStart w:id="28" w:name="sub_100231"/>
      <w:bookmarkEnd w:id="27"/>
      <w:bookmarkEnd w:id="28"/>
      <w:r w:rsidRPr="00961855">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D4D5F" w:rsidRPr="00961855" w:rsidRDefault="005D4D5F" w:rsidP="00E11C6A">
      <w:pPr>
        <w:ind w:firstLine="709"/>
        <w:jc w:val="both"/>
        <w:rPr>
          <w:rFonts w:ascii="Arial" w:hAnsi="Arial" w:cs="Arial"/>
          <w:sz w:val="24"/>
          <w:szCs w:val="24"/>
        </w:rPr>
      </w:pPr>
      <w:bookmarkStart w:id="29" w:name="sub_10026"/>
      <w:bookmarkStart w:id="30" w:name="sub_100241"/>
      <w:bookmarkEnd w:id="29"/>
      <w:bookmarkEnd w:id="30"/>
      <w:r w:rsidRPr="00961855">
        <w:rPr>
          <w:rFonts w:ascii="Arial" w:hAnsi="Arial" w:cs="Arial"/>
          <w:sz w:val="24"/>
          <w:szCs w:val="24"/>
        </w:rPr>
        <w:t>6) получение результата предоставления муниципальной услуги;</w:t>
      </w:r>
    </w:p>
    <w:p w:rsidR="005D4D5F" w:rsidRPr="00961855" w:rsidRDefault="005D4D5F" w:rsidP="00E11C6A">
      <w:pPr>
        <w:ind w:firstLine="709"/>
        <w:jc w:val="both"/>
        <w:rPr>
          <w:rFonts w:ascii="Arial" w:hAnsi="Arial" w:cs="Arial"/>
          <w:sz w:val="24"/>
          <w:szCs w:val="24"/>
        </w:rPr>
      </w:pPr>
      <w:bookmarkStart w:id="31" w:name="sub_10027"/>
      <w:bookmarkStart w:id="32" w:name="sub_100261"/>
      <w:bookmarkEnd w:id="31"/>
      <w:bookmarkEnd w:id="32"/>
      <w:r w:rsidRPr="00961855">
        <w:rPr>
          <w:rFonts w:ascii="Arial" w:hAnsi="Arial" w:cs="Arial"/>
          <w:sz w:val="24"/>
          <w:szCs w:val="24"/>
        </w:rPr>
        <w:t>7) получение сведений о ходе выполнения запроса;</w:t>
      </w:r>
    </w:p>
    <w:p w:rsidR="005D4D5F" w:rsidRPr="00961855" w:rsidRDefault="005D4D5F" w:rsidP="00E11C6A">
      <w:pPr>
        <w:ind w:firstLine="709"/>
        <w:jc w:val="both"/>
        <w:rPr>
          <w:rFonts w:ascii="Arial" w:hAnsi="Arial" w:cs="Arial"/>
          <w:sz w:val="24"/>
          <w:szCs w:val="24"/>
        </w:rPr>
      </w:pPr>
      <w:bookmarkStart w:id="33" w:name="sub_10028"/>
      <w:bookmarkStart w:id="34" w:name="sub_100271"/>
      <w:bookmarkEnd w:id="33"/>
      <w:bookmarkEnd w:id="34"/>
      <w:r w:rsidRPr="00961855">
        <w:rPr>
          <w:rFonts w:ascii="Arial" w:hAnsi="Arial" w:cs="Arial"/>
          <w:sz w:val="24"/>
          <w:szCs w:val="24"/>
        </w:rPr>
        <w:t>8) осуществление оценки качества предоставления муниципальной услуги;</w:t>
      </w:r>
    </w:p>
    <w:p w:rsidR="005D4D5F" w:rsidRPr="00961855" w:rsidRDefault="005D4D5F" w:rsidP="00E11C6A">
      <w:pPr>
        <w:ind w:firstLine="709"/>
        <w:jc w:val="both"/>
        <w:rPr>
          <w:rFonts w:ascii="Arial" w:hAnsi="Arial" w:cs="Arial"/>
          <w:sz w:val="24"/>
          <w:szCs w:val="24"/>
        </w:rPr>
      </w:pPr>
      <w:bookmarkStart w:id="35" w:name="sub_10029"/>
      <w:bookmarkStart w:id="36" w:name="sub_100281"/>
      <w:bookmarkEnd w:id="35"/>
      <w:bookmarkEnd w:id="36"/>
      <w:r w:rsidRPr="00961855">
        <w:rPr>
          <w:rFonts w:ascii="Arial" w:hAnsi="Arial" w:cs="Arial"/>
          <w:sz w:val="24"/>
          <w:szCs w:val="24"/>
        </w:rPr>
        <w:t xml:space="preserve">9) </w:t>
      </w:r>
      <w:r w:rsidRPr="00961855">
        <w:rPr>
          <w:rFonts w:ascii="Arial" w:hAnsi="Arial" w:cs="Arial"/>
          <w:sz w:val="24"/>
          <w:szCs w:val="24"/>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961855">
        <w:rPr>
          <w:rFonts w:ascii="Arial" w:hAnsi="Arial" w:cs="Arial"/>
          <w:sz w:val="24"/>
          <w:szCs w:val="24"/>
        </w:rPr>
        <w:t>.</w:t>
      </w:r>
    </w:p>
    <w:p w:rsidR="005D4D5F" w:rsidRPr="00961855" w:rsidRDefault="005D4D5F" w:rsidP="00E11C6A">
      <w:pPr>
        <w:ind w:firstLine="709"/>
        <w:jc w:val="both"/>
        <w:rPr>
          <w:rFonts w:ascii="Arial" w:hAnsi="Arial" w:cs="Arial"/>
          <w:sz w:val="24"/>
          <w:szCs w:val="24"/>
        </w:rPr>
      </w:pPr>
      <w:bookmarkStart w:id="37" w:name="sub_1007"/>
      <w:bookmarkEnd w:id="37"/>
      <w:r w:rsidRPr="00961855">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5D4D5F" w:rsidRPr="00961855" w:rsidRDefault="005D4D5F" w:rsidP="00E11C6A">
      <w:pPr>
        <w:widowControl w:val="0"/>
        <w:ind w:firstLine="709"/>
        <w:jc w:val="both"/>
        <w:rPr>
          <w:rFonts w:ascii="Arial" w:hAnsi="Arial" w:cs="Arial"/>
          <w:sz w:val="24"/>
          <w:szCs w:val="24"/>
        </w:rPr>
      </w:pPr>
      <w:r w:rsidRPr="00961855">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3.2.2. Получение информации о порядке и сроках предоставления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3.2.3. Запись на прием в уполномоченный орган, МФЦ для подачи запроса о предоставлении муниципальной услуги.</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Запись на прием проводится посредством Единого портала, Регионального портала.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3.2.4. Формирование запроса.</w:t>
      </w:r>
    </w:p>
    <w:p w:rsidR="005D4D5F" w:rsidRPr="00961855" w:rsidRDefault="005D4D5F" w:rsidP="00E11C6A">
      <w:pPr>
        <w:widowControl w:val="0"/>
        <w:autoSpaceDE w:val="0"/>
        <w:autoSpaceDN w:val="0"/>
        <w:adjustRightInd w:val="0"/>
        <w:ind w:firstLine="709"/>
        <w:jc w:val="both"/>
        <w:rPr>
          <w:rFonts w:ascii="Arial" w:eastAsia="DejaVu Sans" w:hAnsi="Arial" w:cs="Arial"/>
          <w:sz w:val="24"/>
          <w:szCs w:val="24"/>
        </w:rPr>
      </w:pPr>
      <w:r w:rsidRPr="00961855">
        <w:rPr>
          <w:rFonts w:ascii="Arial" w:hAnsi="Arial" w:cs="Arial"/>
          <w:sz w:val="24"/>
          <w:szCs w:val="24"/>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961855">
        <w:rPr>
          <w:rFonts w:ascii="Arial" w:eastAsia="DejaVu Sans" w:hAnsi="Arial" w:cs="Arial"/>
          <w:sz w:val="24"/>
          <w:szCs w:val="24"/>
        </w:rPr>
        <w:t xml:space="preserve"> без необходимости дополнительной подачи запроса в какой-либо иной форме. </w:t>
      </w:r>
    </w:p>
    <w:p w:rsidR="005D4D5F" w:rsidRPr="00961855" w:rsidRDefault="005D4D5F" w:rsidP="00E11C6A">
      <w:pPr>
        <w:widowControl w:val="0"/>
        <w:autoSpaceDE w:val="0"/>
        <w:autoSpaceDN w:val="0"/>
        <w:adjustRightInd w:val="0"/>
        <w:ind w:firstLine="709"/>
        <w:jc w:val="both"/>
        <w:rPr>
          <w:rFonts w:ascii="Arial" w:hAnsi="Arial" w:cs="Arial"/>
          <w:spacing w:val="-4"/>
          <w:sz w:val="24"/>
          <w:szCs w:val="24"/>
          <w:lang w:eastAsia="ru-RU"/>
        </w:rPr>
      </w:pPr>
      <w:r w:rsidRPr="00961855">
        <w:rPr>
          <w:rFonts w:ascii="Arial" w:eastAsia="DejaVu Sans" w:hAnsi="Arial" w:cs="Arial"/>
          <w:sz w:val="24"/>
          <w:szCs w:val="24"/>
        </w:rPr>
        <w:t>На Едином портале, Региональном портале размещаются образцы заполнения электронной формы запроса.</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5D4D5F" w:rsidRPr="00961855" w:rsidRDefault="005D4D5F" w:rsidP="00E11C6A">
      <w:pPr>
        <w:widowControl w:val="0"/>
        <w:autoSpaceDE w:val="0"/>
        <w:autoSpaceDN w:val="0"/>
        <w:adjustRightInd w:val="0"/>
        <w:ind w:firstLine="709"/>
        <w:jc w:val="both"/>
        <w:rPr>
          <w:rFonts w:ascii="Arial" w:eastAsia="DejaVu Sans" w:hAnsi="Arial" w:cs="Arial"/>
          <w:sz w:val="24"/>
          <w:szCs w:val="24"/>
        </w:rPr>
      </w:pPr>
      <w:r w:rsidRPr="00961855">
        <w:rPr>
          <w:rFonts w:ascii="Arial" w:hAnsi="Arial" w:cs="Arial"/>
          <w:sz w:val="24"/>
          <w:szCs w:val="24"/>
          <w:lang w:eastAsia="ru-RU"/>
        </w:rPr>
        <w:t xml:space="preserve">3.2.4.3. </w:t>
      </w:r>
      <w:r w:rsidRPr="00961855">
        <w:rPr>
          <w:rFonts w:ascii="Arial" w:eastAsia="DejaVu Sans" w:hAnsi="Arial" w:cs="Arial"/>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3.2.4.4. При формировании запроса заявителю обеспечивается:</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в) возможность печати на бумажном носителе копии электронной формы запроса;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eastAsia="DejaVu Sans" w:hAnsi="Arial" w:cs="Arial"/>
          <w:sz w:val="24"/>
          <w:szCs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961855">
        <w:rPr>
          <w:rFonts w:ascii="Arial" w:hAnsi="Arial" w:cs="Arial"/>
          <w:sz w:val="24"/>
          <w:szCs w:val="24"/>
          <w:lang w:eastAsia="ru-RU"/>
        </w:rPr>
        <w:t xml:space="preserve"> </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hAnsi="Arial" w:cs="Arial"/>
          <w:sz w:val="24"/>
          <w:szCs w:val="24"/>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Срок регистрации запроса – 1 (один) рабочий день.</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Прием и регистрация запроса осуществляются ответственным специалистом.</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В платежном документе указывается уникальный идентификатор начисления и идентификатор плательщика.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3.2.7. Получение результата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б) на бумажном носителе.</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3.2.8. Получение сведений о ходе выполнения запроса.</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При предоставлении муниципальной услуги в электронной форме заявителю направляется:</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а) уведомление о записи на прием в уполномоченный орган или многофункциональный центр;</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в) уведомление о начале процедуры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д) уведомление о факте получения информации, подтверждающей оплату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е) уведомление о результатах рассмотрения документов, необходимых для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з) уведомление о мотивированном отказе в предоставлении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3.2.9. Осуществление оценки качества предоставления муниципальной услуги.</w:t>
      </w:r>
    </w:p>
    <w:p w:rsidR="005D4D5F" w:rsidRPr="00961855" w:rsidRDefault="005D4D5F" w:rsidP="00E11C6A">
      <w:pPr>
        <w:widowControl w:val="0"/>
        <w:ind w:firstLine="709"/>
        <w:jc w:val="both"/>
        <w:rPr>
          <w:rFonts w:ascii="Arial" w:eastAsia="DejaVu Sans" w:hAnsi="Arial" w:cs="Arial"/>
          <w:sz w:val="24"/>
          <w:szCs w:val="24"/>
        </w:rPr>
      </w:pPr>
      <w:r w:rsidRPr="00961855">
        <w:rPr>
          <w:rFonts w:ascii="Arial" w:eastAsia="DejaVu Sans"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eastAsia="DejaVu Sans" w:hAnsi="Arial" w:cs="Arial"/>
          <w:sz w:val="24"/>
          <w:szCs w:val="24"/>
        </w:rPr>
        <w:t>3.2.10. Административные процедуры «</w:t>
      </w:r>
      <w:r w:rsidRPr="00961855">
        <w:rPr>
          <w:rFonts w:ascii="Arial" w:hAnsi="Arial" w:cs="Arial"/>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3.2.11. </w:t>
      </w:r>
      <w:r w:rsidRPr="00961855">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D4D5F" w:rsidRPr="00961855" w:rsidRDefault="005D4D5F" w:rsidP="00E11C6A">
      <w:pPr>
        <w:widowControl w:val="0"/>
        <w:autoSpaceDE w:val="0"/>
        <w:autoSpaceDN w:val="0"/>
        <w:adjustRightInd w:val="0"/>
        <w:ind w:firstLine="567"/>
        <w:jc w:val="center"/>
        <w:rPr>
          <w:rFonts w:ascii="Arial" w:eastAsia="DejaVu Sans" w:hAnsi="Arial" w:cs="Arial"/>
          <w:kern w:val="3"/>
          <w:sz w:val="24"/>
          <w:szCs w:val="24"/>
          <w:lang w:eastAsia="zh-CN" w:bidi="hi-IN"/>
        </w:rPr>
      </w:pP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r w:rsidRPr="00961855">
        <w:rPr>
          <w:rFonts w:ascii="Arial" w:hAnsi="Arial" w:cs="Arial"/>
          <w:sz w:val="24"/>
          <w:szCs w:val="24"/>
          <w:lang w:eastAsia="ru-RU"/>
        </w:rPr>
        <w:t>Подраздел 3.3. Особенности выполнения административных процедур в многофункциональных центрах</w:t>
      </w:r>
    </w:p>
    <w:p w:rsidR="005D4D5F" w:rsidRPr="00961855" w:rsidRDefault="005D4D5F" w:rsidP="00E11C6A">
      <w:pPr>
        <w:widowControl w:val="0"/>
        <w:autoSpaceDE w:val="0"/>
        <w:autoSpaceDN w:val="0"/>
        <w:adjustRightInd w:val="0"/>
        <w:jc w:val="center"/>
        <w:outlineLvl w:val="1"/>
        <w:rPr>
          <w:rFonts w:ascii="Arial" w:hAnsi="Arial" w:cs="Arial"/>
          <w:sz w:val="24"/>
          <w:szCs w:val="24"/>
          <w:lang w:eastAsia="ru-RU"/>
        </w:rPr>
      </w:pP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2) передача курьером пакета документов из МФЦ в уполномоченный орган;</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5) передача уполномоченным органом результата предоставления муниципальной услуги в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6) выдача заявителю результата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961855">
        <w:rPr>
          <w:rFonts w:ascii="Arial" w:hAnsi="Arial" w:cs="Arial"/>
          <w:sz w:val="24"/>
          <w:szCs w:val="24"/>
        </w:rPr>
        <w:t>.</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 xml:space="preserve">Запись на прием проводится посредством Единого портала, Регионального портала. </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D4D5F" w:rsidRPr="00961855" w:rsidRDefault="005D4D5F" w:rsidP="00E11C6A">
      <w:pPr>
        <w:autoSpaceDE w:val="0"/>
        <w:autoSpaceDN w:val="0"/>
        <w:adjustRightInd w:val="0"/>
        <w:ind w:firstLine="851"/>
        <w:jc w:val="both"/>
        <w:rPr>
          <w:rFonts w:ascii="Arial" w:hAnsi="Arial" w:cs="Arial"/>
          <w:sz w:val="24"/>
          <w:szCs w:val="24"/>
        </w:rPr>
      </w:pPr>
      <w:r w:rsidRPr="00961855">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3.3.2.2. Порядок приема документов в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приеме заявления и прилагаемых к нему документов работник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устанавливает предмет обращения;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проверяет соответствие представленных документов установленным требованиям, удостоверяясь, что: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тексты документов написаны разборчиво;</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фамилии, имена и отчества физических лиц, адреса их мест жительства написаны полностью;</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в документах нет подчисток, приписок, зачеркнутых слов и иных не оговоренных в них исправлений;</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не исполнены карандашом;</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не имеют серьезных повреждений, наличие которых не позволяет однозначно истолковать их содержание;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срок действия документов не истек;</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документы представлены в полном объеме;</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осуществляет копирование (сканирование) документов, предусмотренных </w:t>
      </w:r>
      <w:hyperlink r:id="rId33" w:history="1">
        <w:r w:rsidRPr="00961855">
          <w:rPr>
            <w:rFonts w:ascii="Arial" w:hAnsi="Arial" w:cs="Arial"/>
            <w:sz w:val="24"/>
            <w:szCs w:val="24"/>
            <w:lang w:eastAsia="ru-RU"/>
          </w:rPr>
          <w:t>пунктами 1</w:t>
        </w:r>
      </w:hyperlink>
      <w:r w:rsidRPr="00961855">
        <w:rPr>
          <w:rFonts w:ascii="Arial" w:hAnsi="Arial" w:cs="Arial"/>
          <w:sz w:val="24"/>
          <w:szCs w:val="24"/>
          <w:lang w:eastAsia="ru-RU"/>
        </w:rPr>
        <w:t>-</w:t>
      </w:r>
      <w:hyperlink r:id="rId34" w:history="1">
        <w:r w:rsidRPr="00961855">
          <w:rPr>
            <w:rFonts w:ascii="Arial" w:hAnsi="Arial" w:cs="Arial"/>
            <w:sz w:val="24"/>
            <w:szCs w:val="24"/>
            <w:lang w:eastAsia="ru-RU"/>
          </w:rPr>
          <w:t>7</w:t>
        </w:r>
      </w:hyperlink>
      <w:r w:rsidRPr="00961855">
        <w:rPr>
          <w:rFonts w:ascii="Arial" w:hAnsi="Arial" w:cs="Arial"/>
          <w:sz w:val="24"/>
          <w:szCs w:val="24"/>
          <w:lang w:eastAsia="ru-RU"/>
        </w:rPr>
        <w:t xml:space="preserve">, </w:t>
      </w:r>
      <w:hyperlink r:id="rId35" w:history="1">
        <w:r w:rsidRPr="00961855">
          <w:rPr>
            <w:rFonts w:ascii="Arial" w:hAnsi="Arial" w:cs="Arial"/>
            <w:sz w:val="24"/>
            <w:szCs w:val="24"/>
            <w:lang w:eastAsia="ru-RU"/>
          </w:rPr>
          <w:t>9</w:t>
        </w:r>
      </w:hyperlink>
      <w:r w:rsidRPr="00961855">
        <w:rPr>
          <w:rFonts w:ascii="Arial" w:hAnsi="Arial" w:cs="Arial"/>
          <w:sz w:val="24"/>
          <w:szCs w:val="24"/>
          <w:lang w:eastAsia="ru-RU"/>
        </w:rPr>
        <w:t xml:space="preserve">, </w:t>
      </w:r>
      <w:hyperlink r:id="rId36" w:history="1">
        <w:r w:rsidRPr="00961855">
          <w:rPr>
            <w:rFonts w:ascii="Arial" w:hAnsi="Arial" w:cs="Arial"/>
            <w:sz w:val="24"/>
            <w:szCs w:val="24"/>
            <w:lang w:eastAsia="ru-RU"/>
          </w:rPr>
          <w:t>10</w:t>
        </w:r>
      </w:hyperlink>
      <w:r w:rsidRPr="00961855">
        <w:rPr>
          <w:rFonts w:ascii="Arial" w:hAnsi="Arial" w:cs="Arial"/>
          <w:sz w:val="24"/>
          <w:szCs w:val="24"/>
          <w:lang w:eastAsia="ru-RU"/>
        </w:rPr>
        <w:t xml:space="preserve">, </w:t>
      </w:r>
      <w:hyperlink r:id="rId37" w:history="1">
        <w:r w:rsidRPr="00961855">
          <w:rPr>
            <w:rFonts w:ascii="Arial" w:hAnsi="Arial" w:cs="Arial"/>
            <w:sz w:val="24"/>
            <w:szCs w:val="24"/>
            <w:lang w:eastAsia="ru-RU"/>
          </w:rPr>
          <w:t>14</w:t>
        </w:r>
      </w:hyperlink>
      <w:r w:rsidRPr="00961855">
        <w:rPr>
          <w:rFonts w:ascii="Arial" w:hAnsi="Arial" w:cs="Arial"/>
          <w:sz w:val="24"/>
          <w:szCs w:val="24"/>
          <w:lang w:eastAsia="ru-RU"/>
        </w:rPr>
        <w:t xml:space="preserve">, </w:t>
      </w:r>
      <w:hyperlink r:id="rId38" w:history="1">
        <w:r w:rsidRPr="00961855">
          <w:rPr>
            <w:rFonts w:ascii="Arial" w:hAnsi="Arial" w:cs="Arial"/>
            <w:sz w:val="24"/>
            <w:szCs w:val="24"/>
            <w:lang w:eastAsia="ru-RU"/>
          </w:rPr>
          <w:t>17</w:t>
        </w:r>
      </w:hyperlink>
      <w:r w:rsidRPr="00961855">
        <w:rPr>
          <w:rFonts w:ascii="Arial" w:hAnsi="Arial" w:cs="Arial"/>
          <w:sz w:val="24"/>
          <w:szCs w:val="24"/>
          <w:lang w:eastAsia="ru-RU"/>
        </w:rPr>
        <w:t xml:space="preserve"> и </w:t>
      </w:r>
      <w:hyperlink r:id="rId39" w:history="1">
        <w:r w:rsidRPr="00961855">
          <w:rPr>
            <w:rFonts w:ascii="Arial" w:hAnsi="Arial" w:cs="Arial"/>
            <w:sz w:val="24"/>
            <w:szCs w:val="24"/>
            <w:lang w:eastAsia="ru-RU"/>
          </w:rPr>
          <w:t>18 части 6 статьи 7</w:t>
        </w:r>
      </w:hyperlink>
      <w:r w:rsidRPr="00961855">
        <w:rPr>
          <w:rFonts w:ascii="Arial" w:hAnsi="Arial" w:cs="Arial"/>
          <w:sz w:val="24"/>
          <w:szCs w:val="24"/>
          <w:lang w:eastAsia="ru-RU"/>
        </w:rPr>
        <w:t xml:space="preserve"> Федерального закона</w:t>
      </w:r>
      <w:hyperlink r:id="rId40" w:history="1">
        <w:r w:rsidRPr="00961855">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961855">
        <w:rPr>
          <w:rFonts w:ascii="Arial" w:hAnsi="Arial" w:cs="Arial"/>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о сроке предоставления муниципальной услуги;</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о возможности отказа в предоставлении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В случае обращения заявителя за предоставлением муниципальной услуги по экстерриториальному принципу МФЦ:</w:t>
      </w:r>
    </w:p>
    <w:p w:rsidR="005D4D5F" w:rsidRPr="00961855" w:rsidRDefault="005D4D5F" w:rsidP="00E11C6A">
      <w:pPr>
        <w:autoSpaceDE w:val="0"/>
        <w:autoSpaceDN w:val="0"/>
        <w:adjustRightInd w:val="0"/>
        <w:ind w:firstLine="708"/>
        <w:jc w:val="both"/>
        <w:rPr>
          <w:rFonts w:ascii="Arial" w:hAnsi="Arial" w:cs="Arial"/>
          <w:sz w:val="24"/>
          <w:szCs w:val="24"/>
          <w:lang w:eastAsia="ru-RU"/>
        </w:rPr>
      </w:pPr>
      <w:r w:rsidRPr="00961855">
        <w:rPr>
          <w:rFonts w:ascii="Arial" w:hAnsi="Arial" w:cs="Arial"/>
          <w:sz w:val="24"/>
          <w:szCs w:val="24"/>
          <w:lang w:eastAsia="ru-RU"/>
        </w:rPr>
        <w:t>1) принимает от заявителя (представителя заявителя) заявление и документы, представленные заявителем (представителем заявителя);</w:t>
      </w:r>
    </w:p>
    <w:p w:rsidR="005D4D5F" w:rsidRPr="00961855" w:rsidRDefault="005D4D5F" w:rsidP="00E11C6A">
      <w:pPr>
        <w:autoSpaceDE w:val="0"/>
        <w:autoSpaceDN w:val="0"/>
        <w:adjustRightInd w:val="0"/>
        <w:ind w:firstLine="708"/>
        <w:jc w:val="both"/>
        <w:rPr>
          <w:rFonts w:ascii="Arial" w:hAnsi="Arial" w:cs="Arial"/>
          <w:sz w:val="24"/>
          <w:szCs w:val="24"/>
          <w:lang w:eastAsia="ru-RU"/>
        </w:rPr>
      </w:pPr>
      <w:r w:rsidRPr="00961855">
        <w:rPr>
          <w:rFonts w:ascii="Arial" w:hAnsi="Arial" w:cs="Arial"/>
          <w:sz w:val="24"/>
          <w:szCs w:val="24"/>
          <w:lang w:eastAsia="ru-RU"/>
        </w:rPr>
        <w:t xml:space="preserve">2) осуществляет копирование (сканирование) документов, предусмотренных </w:t>
      </w:r>
      <w:hyperlink r:id="rId41" w:history="1">
        <w:r w:rsidRPr="00961855">
          <w:rPr>
            <w:rFonts w:ascii="Arial" w:hAnsi="Arial" w:cs="Arial"/>
            <w:sz w:val="24"/>
            <w:szCs w:val="24"/>
            <w:lang w:eastAsia="ru-RU"/>
          </w:rPr>
          <w:t>пунктами 1</w:t>
        </w:r>
      </w:hyperlink>
      <w:r w:rsidRPr="00961855">
        <w:rPr>
          <w:rFonts w:ascii="Arial" w:hAnsi="Arial" w:cs="Arial"/>
          <w:sz w:val="24"/>
          <w:szCs w:val="24"/>
          <w:lang w:eastAsia="ru-RU"/>
        </w:rPr>
        <w:t>-</w:t>
      </w:r>
      <w:hyperlink r:id="rId42" w:history="1">
        <w:r w:rsidRPr="00961855">
          <w:rPr>
            <w:rFonts w:ascii="Arial" w:hAnsi="Arial" w:cs="Arial"/>
            <w:sz w:val="24"/>
            <w:szCs w:val="24"/>
            <w:lang w:eastAsia="ru-RU"/>
          </w:rPr>
          <w:t>7</w:t>
        </w:r>
      </w:hyperlink>
      <w:r w:rsidRPr="00961855">
        <w:rPr>
          <w:rFonts w:ascii="Arial" w:hAnsi="Arial" w:cs="Arial"/>
          <w:sz w:val="24"/>
          <w:szCs w:val="24"/>
          <w:lang w:eastAsia="ru-RU"/>
        </w:rPr>
        <w:t xml:space="preserve">, </w:t>
      </w:r>
      <w:hyperlink r:id="rId43" w:history="1">
        <w:r w:rsidRPr="00961855">
          <w:rPr>
            <w:rFonts w:ascii="Arial" w:hAnsi="Arial" w:cs="Arial"/>
            <w:sz w:val="24"/>
            <w:szCs w:val="24"/>
            <w:lang w:eastAsia="ru-RU"/>
          </w:rPr>
          <w:t>9</w:t>
        </w:r>
      </w:hyperlink>
      <w:r w:rsidRPr="00961855">
        <w:rPr>
          <w:rFonts w:ascii="Arial" w:hAnsi="Arial" w:cs="Arial"/>
          <w:sz w:val="24"/>
          <w:szCs w:val="24"/>
          <w:lang w:eastAsia="ru-RU"/>
        </w:rPr>
        <w:t xml:space="preserve">, </w:t>
      </w:r>
      <w:hyperlink r:id="rId44" w:history="1">
        <w:r w:rsidRPr="00961855">
          <w:rPr>
            <w:rFonts w:ascii="Arial" w:hAnsi="Arial" w:cs="Arial"/>
            <w:sz w:val="24"/>
            <w:szCs w:val="24"/>
            <w:lang w:eastAsia="ru-RU"/>
          </w:rPr>
          <w:t>10</w:t>
        </w:r>
      </w:hyperlink>
      <w:r w:rsidRPr="00961855">
        <w:rPr>
          <w:rFonts w:ascii="Arial" w:hAnsi="Arial" w:cs="Arial"/>
          <w:sz w:val="24"/>
          <w:szCs w:val="24"/>
          <w:lang w:eastAsia="ru-RU"/>
        </w:rPr>
        <w:t xml:space="preserve">, </w:t>
      </w:r>
      <w:hyperlink r:id="rId45" w:history="1">
        <w:r w:rsidRPr="00961855">
          <w:rPr>
            <w:rFonts w:ascii="Arial" w:hAnsi="Arial" w:cs="Arial"/>
            <w:sz w:val="24"/>
            <w:szCs w:val="24"/>
            <w:lang w:eastAsia="ru-RU"/>
          </w:rPr>
          <w:t>14</w:t>
        </w:r>
      </w:hyperlink>
      <w:r w:rsidRPr="00961855">
        <w:rPr>
          <w:rFonts w:ascii="Arial" w:hAnsi="Arial" w:cs="Arial"/>
          <w:sz w:val="24"/>
          <w:szCs w:val="24"/>
          <w:lang w:eastAsia="ru-RU"/>
        </w:rPr>
        <w:t xml:space="preserve">, </w:t>
      </w:r>
      <w:hyperlink r:id="rId46" w:history="1">
        <w:r w:rsidRPr="00961855">
          <w:rPr>
            <w:rFonts w:ascii="Arial" w:hAnsi="Arial" w:cs="Arial"/>
            <w:sz w:val="24"/>
            <w:szCs w:val="24"/>
            <w:lang w:eastAsia="ru-RU"/>
          </w:rPr>
          <w:t>17</w:t>
        </w:r>
      </w:hyperlink>
      <w:r w:rsidRPr="00961855">
        <w:rPr>
          <w:rFonts w:ascii="Arial" w:hAnsi="Arial" w:cs="Arial"/>
          <w:sz w:val="24"/>
          <w:szCs w:val="24"/>
          <w:lang w:eastAsia="ru-RU"/>
        </w:rPr>
        <w:t xml:space="preserve"> и </w:t>
      </w:r>
      <w:hyperlink r:id="rId47" w:history="1">
        <w:r w:rsidRPr="00961855">
          <w:rPr>
            <w:rFonts w:ascii="Arial" w:hAnsi="Arial" w:cs="Arial"/>
            <w:sz w:val="24"/>
            <w:szCs w:val="24"/>
            <w:lang w:eastAsia="ru-RU"/>
          </w:rPr>
          <w:t>18 части 6 статьи 7</w:t>
        </w:r>
      </w:hyperlink>
      <w:r w:rsidRPr="00961855">
        <w:rPr>
          <w:rFonts w:ascii="Arial" w:hAnsi="Arial" w:cs="Arial"/>
          <w:sz w:val="24"/>
          <w:szCs w:val="24"/>
        </w:rPr>
        <w:t xml:space="preserve"> </w:t>
      </w:r>
      <w:r w:rsidRPr="00961855">
        <w:rPr>
          <w:rFonts w:ascii="Arial" w:hAnsi="Arial" w:cs="Arial"/>
          <w:sz w:val="24"/>
          <w:szCs w:val="24"/>
          <w:lang w:eastAsia="ru-RU"/>
        </w:rPr>
        <w:t>Федерального закона</w:t>
      </w:r>
      <w:hyperlink r:id="rId48" w:history="1">
        <w:r w:rsidRPr="00961855">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961855">
        <w:rPr>
          <w:rFonts w:ascii="Arial" w:hAnsi="Arial" w:cs="Arial"/>
          <w:sz w:val="24"/>
          <w:szCs w:val="24"/>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D4D5F" w:rsidRPr="00961855" w:rsidRDefault="005D4D5F" w:rsidP="00E11C6A">
      <w:pPr>
        <w:autoSpaceDE w:val="0"/>
        <w:autoSpaceDN w:val="0"/>
        <w:adjustRightInd w:val="0"/>
        <w:ind w:firstLine="708"/>
        <w:jc w:val="both"/>
        <w:rPr>
          <w:rFonts w:ascii="Arial" w:hAnsi="Arial" w:cs="Arial"/>
          <w:sz w:val="24"/>
          <w:szCs w:val="24"/>
          <w:lang w:eastAsia="ru-RU"/>
        </w:rPr>
      </w:pPr>
      <w:r w:rsidRPr="00961855">
        <w:rPr>
          <w:rFonts w:ascii="Arial" w:hAnsi="Arial" w:cs="Arial"/>
          <w:sz w:val="24"/>
          <w:szCs w:val="24"/>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D4D5F" w:rsidRPr="00961855" w:rsidRDefault="005D4D5F" w:rsidP="00E11C6A">
      <w:pPr>
        <w:ind w:firstLine="709"/>
        <w:jc w:val="both"/>
        <w:rPr>
          <w:rFonts w:ascii="Arial" w:hAnsi="Arial" w:cs="Arial"/>
          <w:i/>
          <w:sz w:val="24"/>
          <w:szCs w:val="24"/>
        </w:rPr>
      </w:pPr>
      <w:r w:rsidRPr="00961855">
        <w:rPr>
          <w:rFonts w:ascii="Arial" w:hAnsi="Arial" w:cs="Arial"/>
          <w:sz w:val="24"/>
          <w:szCs w:val="24"/>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3.3.3. Передача курьером пакета документов из МФЦ в уполномоченный орган.</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D4D5F" w:rsidRPr="00961855" w:rsidRDefault="005D4D5F" w:rsidP="00E11C6A">
      <w:pPr>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961855">
        <w:rPr>
          <w:rFonts w:ascii="Arial" w:hAnsi="Arial" w:cs="Arial"/>
          <w:sz w:val="24"/>
          <w:szCs w:val="24"/>
        </w:rPr>
        <w:t>выдачи заявителю расписки в получении документов</w:t>
      </w:r>
      <w:r w:rsidRPr="00961855">
        <w:rPr>
          <w:rFonts w:ascii="Arial" w:hAnsi="Arial" w:cs="Arial"/>
          <w:sz w:val="24"/>
          <w:szCs w:val="24"/>
          <w:lang w:eastAsia="ru-RU"/>
        </w:rPr>
        <w:t xml:space="preserve">, на основании реестра, который составляется в 2 (двух) экземплярах и содержит дату и время передачи. </w:t>
      </w:r>
      <w:r w:rsidRPr="00961855">
        <w:rPr>
          <w:rFonts w:ascii="Arial" w:hAnsi="Arial" w:cs="Arial"/>
          <w:sz w:val="24"/>
          <w:szCs w:val="24"/>
        </w:rPr>
        <w:t xml:space="preserve">В случае </w:t>
      </w:r>
      <w:r w:rsidRPr="00961855">
        <w:rPr>
          <w:rFonts w:ascii="Arial" w:hAnsi="Arial" w:cs="Arial"/>
          <w:sz w:val="24"/>
          <w:szCs w:val="24"/>
          <w:lang w:eastAsia="ru-RU"/>
        </w:rPr>
        <w:t xml:space="preserve">приема документов и </w:t>
      </w:r>
      <w:r w:rsidRPr="00961855">
        <w:rPr>
          <w:rFonts w:ascii="Arial" w:hAnsi="Arial" w:cs="Arial"/>
          <w:sz w:val="24"/>
          <w:szCs w:val="24"/>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5D4D5F" w:rsidRPr="00961855" w:rsidRDefault="005D4D5F" w:rsidP="00E11C6A">
      <w:pPr>
        <w:pStyle w:val="ConsPlusNormal"/>
        <w:ind w:firstLine="709"/>
        <w:jc w:val="both"/>
        <w:rPr>
          <w:rFonts w:cs="Arial"/>
          <w:sz w:val="24"/>
          <w:szCs w:val="24"/>
        </w:rPr>
      </w:pPr>
      <w:r w:rsidRPr="00961855">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5D4D5F" w:rsidRPr="00961855" w:rsidRDefault="005D4D5F" w:rsidP="00E11C6A">
      <w:pPr>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5D4D5F" w:rsidRPr="00961855" w:rsidRDefault="005D4D5F" w:rsidP="00E11C6A">
      <w:pPr>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3.3.3.4. Срок регистрации заявления – 1 (один) рабочий день.</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5D4D5F" w:rsidRPr="00961855" w:rsidRDefault="005D4D5F" w:rsidP="00E11C6A">
      <w:pPr>
        <w:widowControl w:val="0"/>
        <w:ind w:firstLine="709"/>
        <w:jc w:val="both"/>
        <w:rPr>
          <w:rFonts w:ascii="Arial" w:hAnsi="Arial" w:cs="Arial"/>
          <w:sz w:val="24"/>
          <w:szCs w:val="24"/>
          <w:lang w:eastAsia="ru-RU"/>
        </w:rPr>
      </w:pPr>
      <w:r w:rsidRPr="00961855">
        <w:rPr>
          <w:rFonts w:ascii="Arial" w:hAnsi="Arial" w:cs="Arial"/>
          <w:sz w:val="24"/>
          <w:szCs w:val="24"/>
          <w:lang w:eastAsia="ru-RU"/>
        </w:rPr>
        <w:t xml:space="preserve">3.3.4. </w:t>
      </w:r>
      <w:r w:rsidRPr="00961855">
        <w:rPr>
          <w:rFonts w:ascii="Arial" w:eastAsia="DejaVu Sans" w:hAnsi="Arial" w:cs="Arial"/>
          <w:sz w:val="24"/>
          <w:szCs w:val="24"/>
        </w:rPr>
        <w:t>Административные процедуры «</w:t>
      </w:r>
      <w:r w:rsidRPr="00961855">
        <w:rPr>
          <w:rFonts w:ascii="Arial" w:hAnsi="Arial" w:cs="Arial"/>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3.3.5. Передача уполномоченным органом результата предоставления муниципальной услуги в МФЦ.</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3.3.5.2. Порядок передачи курьером пакета документов из уполномоченного органа: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Передача документов из уполномоченного органа в МФЦ осуществляется в течение 2 (двух) рабочих дней после регистрации выписки из реестра муниципального имущества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График приема-передачи документов из уполномоченного органа в МФЦ согласовывается с руководителем МФЦ.</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3.3.5.4. Исполнение данной административной процедуры возложено на ответственного специалиста.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3.3.6. Выдача заявителю результата предоставления муниципальной услуги.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б) на бумажном носителе.</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3.3.6.2. Основанием для начала административной процедуры является получение МФЦ результата предоставления муниципальной услуги.</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Для получения документов заявитель обращается в МФЦ лично с документом, удостоверяющим личность.</w:t>
      </w:r>
    </w:p>
    <w:p w:rsidR="005D4D5F" w:rsidRPr="00961855" w:rsidRDefault="005D4D5F" w:rsidP="00E11C6A">
      <w:pPr>
        <w:widowControl w:val="0"/>
        <w:tabs>
          <w:tab w:val="left" w:pos="851"/>
        </w:tabs>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При выдаче документов должностное лицо МФЦ:</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знакомит с содержанием документов и выдает их.</w:t>
      </w:r>
    </w:p>
    <w:p w:rsidR="005D4D5F" w:rsidRPr="00961855" w:rsidRDefault="005D4D5F" w:rsidP="00E11C6A">
      <w:pPr>
        <w:widowControl w:val="0"/>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3.3.6.3. Срок исполнения административной процедуры по выдаче заявителю результата предоставления муниципальной услуги - 1 (один) день.</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3.3.8. </w:t>
      </w:r>
      <w:r w:rsidRPr="00961855">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p>
    <w:p w:rsidR="005D4D5F" w:rsidRPr="00961855" w:rsidRDefault="005D4D5F" w:rsidP="00E11C6A">
      <w:pPr>
        <w:widowControl w:val="0"/>
        <w:tabs>
          <w:tab w:val="left" w:pos="851"/>
        </w:tabs>
        <w:jc w:val="center"/>
        <w:rPr>
          <w:rFonts w:ascii="Arial" w:hAnsi="Arial" w:cs="Arial"/>
          <w:sz w:val="24"/>
          <w:szCs w:val="24"/>
          <w:lang w:eastAsia="ru-RU"/>
        </w:rPr>
      </w:pPr>
      <w:r w:rsidRPr="00961855">
        <w:rPr>
          <w:rFonts w:ascii="Arial" w:hAnsi="Arial" w:cs="Arial"/>
          <w:sz w:val="24"/>
          <w:szCs w:val="24"/>
          <w:lang w:eastAsia="ru-RU"/>
        </w:rPr>
        <w:t xml:space="preserve">3.4. ПОРЯДОК ИСПРАВЛЕНИЯ ДОПУЩЕННЫХ ОПЕЧАТОК И (ИЛИ) ОШИБОК В ВЫДАННЫХ В РЕЗУЛЬТАТЕ ПРЕДОСТАВЛЕНИЯ </w:t>
      </w:r>
    </w:p>
    <w:p w:rsidR="005D4D5F" w:rsidRPr="00961855" w:rsidRDefault="005D4D5F" w:rsidP="00E11C6A">
      <w:pPr>
        <w:widowControl w:val="0"/>
        <w:tabs>
          <w:tab w:val="left" w:pos="851"/>
        </w:tabs>
        <w:jc w:val="center"/>
        <w:rPr>
          <w:rFonts w:ascii="Arial" w:hAnsi="Arial" w:cs="Arial"/>
          <w:sz w:val="24"/>
          <w:szCs w:val="24"/>
          <w:lang w:eastAsia="ru-RU"/>
        </w:rPr>
      </w:pPr>
      <w:r w:rsidRPr="00961855">
        <w:rPr>
          <w:rFonts w:ascii="Arial" w:hAnsi="Arial" w:cs="Arial"/>
          <w:sz w:val="24"/>
          <w:szCs w:val="24"/>
          <w:lang w:eastAsia="ru-RU"/>
        </w:rPr>
        <w:t>МУНИЦИПАЛЬНОЙ УСЛУГИ ДОКУМЕНТАХ</w:t>
      </w:r>
    </w:p>
    <w:p w:rsidR="005D4D5F" w:rsidRPr="00961855" w:rsidRDefault="005D4D5F" w:rsidP="00E11C6A">
      <w:pPr>
        <w:widowControl w:val="0"/>
        <w:tabs>
          <w:tab w:val="left" w:pos="851"/>
        </w:tabs>
        <w:ind w:firstLine="709"/>
        <w:jc w:val="both"/>
        <w:rPr>
          <w:rFonts w:ascii="Arial" w:hAnsi="Arial" w:cs="Arial"/>
          <w:sz w:val="24"/>
          <w:szCs w:val="24"/>
          <w:lang w:eastAsia="ru-RU"/>
        </w:rPr>
      </w:pPr>
    </w:p>
    <w:p w:rsidR="005D4D5F" w:rsidRPr="00961855" w:rsidRDefault="005D4D5F" w:rsidP="00E11C6A">
      <w:pPr>
        <w:widowControl w:val="0"/>
        <w:tabs>
          <w:tab w:val="left" w:pos="851"/>
        </w:tabs>
        <w:ind w:firstLine="709"/>
        <w:jc w:val="both"/>
        <w:rPr>
          <w:rFonts w:ascii="Arial" w:hAnsi="Arial" w:cs="Arial"/>
          <w:sz w:val="24"/>
          <w:szCs w:val="24"/>
          <w:lang w:eastAsia="ru-RU"/>
        </w:rPr>
      </w:pPr>
      <w:bookmarkStart w:id="38" w:name="sub_1172"/>
      <w:r w:rsidRPr="00961855">
        <w:rPr>
          <w:rFonts w:ascii="Arial" w:hAnsi="Arial" w:cs="Arial"/>
          <w:sz w:val="24"/>
          <w:szCs w:val="24"/>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Заявление должно содержать:</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1) фамилию, имя, отчество (последнее – при наличии), контактная информация заявителя;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3) реквизиты документов, в которых заявитель выявил опечатки и (или) ошибки;</w:t>
      </w:r>
    </w:p>
    <w:p w:rsidR="005D4D5F" w:rsidRPr="00961855" w:rsidRDefault="005D4D5F" w:rsidP="00E11C6A">
      <w:pPr>
        <w:autoSpaceDE w:val="0"/>
        <w:autoSpaceDN w:val="0"/>
        <w:adjustRightInd w:val="0"/>
        <w:ind w:firstLine="709"/>
        <w:jc w:val="both"/>
        <w:rPr>
          <w:rFonts w:ascii="Arial" w:hAnsi="Arial" w:cs="Arial"/>
          <w:sz w:val="24"/>
          <w:szCs w:val="24"/>
          <w:lang w:eastAsia="ru-RU"/>
        </w:rPr>
      </w:pPr>
      <w:r w:rsidRPr="00961855">
        <w:rPr>
          <w:rFonts w:ascii="Arial" w:hAnsi="Arial" w:cs="Arial"/>
          <w:sz w:val="24"/>
          <w:szCs w:val="24"/>
        </w:rPr>
        <w:t xml:space="preserve">4) описание </w:t>
      </w:r>
      <w:r w:rsidRPr="00961855">
        <w:rPr>
          <w:rFonts w:ascii="Arial" w:hAnsi="Arial" w:cs="Arial"/>
          <w:sz w:val="24"/>
          <w:szCs w:val="24"/>
          <w:lang w:eastAsia="ru-RU"/>
        </w:rPr>
        <w:t>опечаток и (или) ошибок, выявленных заявителем;</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5) указание способа информирования заявителя о ходе рассмотрения вопроса </w:t>
      </w:r>
      <w:r w:rsidRPr="00961855">
        <w:rPr>
          <w:rFonts w:ascii="Arial" w:hAnsi="Arial" w:cs="Arial"/>
          <w:sz w:val="24"/>
          <w:szCs w:val="24"/>
          <w:lang w:eastAsia="ru-RU"/>
        </w:rPr>
        <w:t xml:space="preserve">об исправлении опечаток и (или) ошибок, выявленных заявителем, и </w:t>
      </w:r>
      <w:r w:rsidRPr="00961855">
        <w:rPr>
          <w:rFonts w:ascii="Arial" w:hAnsi="Arial" w:cs="Arial"/>
          <w:sz w:val="24"/>
          <w:szCs w:val="24"/>
        </w:rPr>
        <w:t xml:space="preserve">замене документов, а также представления (направления) результата рассмотрения заявления либо </w:t>
      </w:r>
      <w:r w:rsidRPr="00961855">
        <w:rPr>
          <w:rFonts w:ascii="Arial" w:hAnsi="Arial" w:cs="Arial"/>
          <w:sz w:val="24"/>
          <w:szCs w:val="24"/>
          <w:lang w:eastAsia="ru-RU"/>
        </w:rPr>
        <w:t>уведомления об отказе в исправлении опечаток и (или) ошибок</w:t>
      </w:r>
      <w:r w:rsidRPr="00961855">
        <w:rPr>
          <w:rFonts w:ascii="Arial" w:hAnsi="Arial" w:cs="Arial"/>
          <w:sz w:val="24"/>
          <w:szCs w:val="24"/>
        </w:rPr>
        <w:t>.</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lang w:eastAsia="ru-RU"/>
        </w:rPr>
        <w:t>Заявитель прилагает к заявлению копии документов, требующих исправления и замены.</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961855">
        <w:rPr>
          <w:rFonts w:ascii="Arial" w:hAnsi="Arial" w:cs="Arial"/>
          <w:sz w:val="24"/>
          <w:szCs w:val="24"/>
        </w:rPr>
        <w:t xml:space="preserve">главой Новоминского </w:t>
      </w:r>
      <w:r w:rsidRPr="00961855">
        <w:rPr>
          <w:rFonts w:ascii="Arial" w:hAnsi="Arial" w:cs="Arial"/>
          <w:sz w:val="24"/>
          <w:szCs w:val="24"/>
          <w:lang w:eastAsia="ru-RU"/>
        </w:rPr>
        <w:t>сельского поселения Каневского района</w:t>
      </w:r>
      <w:r w:rsidRPr="00961855">
        <w:rPr>
          <w:rFonts w:ascii="Arial" w:hAnsi="Arial" w:cs="Arial"/>
          <w:sz w:val="24"/>
          <w:szCs w:val="24"/>
        </w:rPr>
        <w:t xml:space="preserve"> направляет заявителю </w:t>
      </w:r>
      <w:r w:rsidRPr="00961855">
        <w:rPr>
          <w:rFonts w:ascii="Arial" w:hAnsi="Arial" w:cs="Arial"/>
          <w:sz w:val="24"/>
          <w:szCs w:val="24"/>
          <w:lang w:eastAsia="ru-RU"/>
        </w:rPr>
        <w:t>в срок, не превышающий 2 (двух) рабочих дней со дня подписания и регистрации уведомления.</w:t>
      </w:r>
    </w:p>
    <w:bookmarkEnd w:id="38"/>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3.4.6. Заявитель вправе обжаловать в досудебном порядке </w:t>
      </w:r>
      <w:r w:rsidRPr="00961855">
        <w:rPr>
          <w:rFonts w:ascii="Arial" w:hAnsi="Arial" w:cs="Arial"/>
          <w:sz w:val="24"/>
          <w:szCs w:val="24"/>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5D4D5F" w:rsidRPr="00961855" w:rsidRDefault="005D4D5F" w:rsidP="00E11C6A">
      <w:pPr>
        <w:widowControl w:val="0"/>
        <w:tabs>
          <w:tab w:val="left" w:pos="851"/>
        </w:tabs>
        <w:ind w:firstLine="709"/>
        <w:jc w:val="both"/>
        <w:rPr>
          <w:rFonts w:ascii="Arial" w:hAnsi="Arial" w:cs="Arial"/>
          <w:sz w:val="24"/>
          <w:szCs w:val="24"/>
          <w:lang w:eastAsia="ru-RU"/>
        </w:rPr>
      </w:pPr>
    </w:p>
    <w:p w:rsidR="005D4D5F" w:rsidRPr="00961855" w:rsidRDefault="005D4D5F" w:rsidP="004C108A">
      <w:pPr>
        <w:widowControl w:val="0"/>
        <w:tabs>
          <w:tab w:val="left" w:pos="851"/>
        </w:tabs>
        <w:jc w:val="center"/>
        <w:rPr>
          <w:rFonts w:ascii="Arial" w:hAnsi="Arial" w:cs="Arial"/>
          <w:sz w:val="24"/>
          <w:szCs w:val="24"/>
          <w:lang w:eastAsia="ru-RU"/>
        </w:rPr>
      </w:pPr>
      <w:r w:rsidRPr="00961855">
        <w:rPr>
          <w:rFonts w:ascii="Arial" w:hAnsi="Arial" w:cs="Arial"/>
          <w:sz w:val="24"/>
          <w:szCs w:val="24"/>
          <w:lang w:eastAsia="ru-RU"/>
        </w:rPr>
        <w:t>3.5. Особенности предоставления двух и более муниципальных услуг в многофункциональных центрах при однократном обращении заявителя</w:t>
      </w:r>
    </w:p>
    <w:p w:rsidR="005D4D5F" w:rsidRPr="00961855" w:rsidRDefault="005D4D5F" w:rsidP="00E11C6A">
      <w:pPr>
        <w:widowControl w:val="0"/>
        <w:tabs>
          <w:tab w:val="left" w:pos="851"/>
        </w:tabs>
        <w:ind w:firstLine="709"/>
        <w:jc w:val="both"/>
        <w:rPr>
          <w:rFonts w:ascii="Arial" w:hAnsi="Arial" w:cs="Arial"/>
          <w:sz w:val="24"/>
          <w:szCs w:val="24"/>
          <w:lang w:eastAsia="ru-RU"/>
        </w:rPr>
      </w:pP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5D4D5F" w:rsidRPr="00961855" w:rsidRDefault="005D4D5F" w:rsidP="00E11C6A">
      <w:pPr>
        <w:widowControl w:val="0"/>
        <w:tabs>
          <w:tab w:val="left" w:pos="851"/>
        </w:tabs>
        <w:ind w:firstLine="709"/>
        <w:jc w:val="both"/>
        <w:rPr>
          <w:rFonts w:ascii="Arial" w:hAnsi="Arial" w:cs="Arial"/>
          <w:sz w:val="24"/>
          <w:szCs w:val="24"/>
          <w:lang w:eastAsia="ru-RU"/>
        </w:rPr>
      </w:pPr>
      <w:r w:rsidRPr="00961855">
        <w:rPr>
          <w:rFonts w:ascii="Arial" w:hAnsi="Arial" w:cs="Arial"/>
          <w:sz w:val="24"/>
          <w:szCs w:val="24"/>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lang w:eastAsia="en-US"/>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bookmarkStart w:id="39" w:name="sub_312"/>
      <w:bookmarkEnd w:id="39"/>
      <w:r w:rsidRPr="00961855">
        <w:rPr>
          <w:rFonts w:ascii="Arial" w:hAnsi="Arial" w:cs="Arial"/>
          <w:sz w:val="24"/>
          <w:szCs w:val="24"/>
          <w:lang w:eastAsia="ru-RU"/>
        </w:rPr>
        <w:t>Раздел 4. Формы контроля за исполнением административного регламента</w:t>
      </w:r>
    </w:p>
    <w:p w:rsidR="005D4D5F" w:rsidRPr="00961855" w:rsidRDefault="005D4D5F" w:rsidP="00E11C6A">
      <w:pPr>
        <w:widowControl w:val="0"/>
        <w:autoSpaceDE w:val="0"/>
        <w:autoSpaceDN w:val="0"/>
        <w:adjustRightInd w:val="0"/>
        <w:ind w:firstLine="567"/>
        <w:jc w:val="center"/>
        <w:outlineLvl w:val="2"/>
        <w:rPr>
          <w:rFonts w:ascii="Arial" w:hAnsi="Arial" w:cs="Arial"/>
          <w:sz w:val="24"/>
          <w:szCs w:val="24"/>
          <w:lang w:eastAsia="ru-RU"/>
        </w:rPr>
      </w:pP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bookmarkStart w:id="40" w:name="Par413"/>
      <w:bookmarkEnd w:id="40"/>
      <w:r w:rsidRPr="00961855">
        <w:rPr>
          <w:rFonts w:ascii="Arial" w:hAnsi="Arial" w:cs="Arial"/>
          <w:sz w:val="24"/>
          <w:szCs w:val="24"/>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административного регламента и иных нормативных правовых актов,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 xml:space="preserve">устанавливающих требования к предоставлению муниципальной услуги, </w:t>
      </w:r>
    </w:p>
    <w:p w:rsidR="005D4D5F" w:rsidRPr="00961855" w:rsidRDefault="005D4D5F" w:rsidP="00E11C6A">
      <w:pPr>
        <w:widowControl w:val="0"/>
        <w:autoSpaceDE w:val="0"/>
        <w:autoSpaceDN w:val="0"/>
        <w:adjustRightInd w:val="0"/>
        <w:jc w:val="center"/>
        <w:outlineLvl w:val="2"/>
        <w:rPr>
          <w:rFonts w:ascii="Arial" w:hAnsi="Arial" w:cs="Arial"/>
          <w:sz w:val="24"/>
          <w:szCs w:val="24"/>
          <w:lang w:eastAsia="ru-RU"/>
        </w:rPr>
      </w:pPr>
      <w:r w:rsidRPr="00961855">
        <w:rPr>
          <w:rFonts w:ascii="Arial" w:hAnsi="Arial" w:cs="Arial"/>
          <w:sz w:val="24"/>
          <w:szCs w:val="24"/>
          <w:lang w:eastAsia="ru-RU"/>
        </w:rPr>
        <w:t>а также принятием ими решений</w:t>
      </w:r>
    </w:p>
    <w:p w:rsidR="005D4D5F" w:rsidRPr="00961855" w:rsidRDefault="005D4D5F" w:rsidP="00E11C6A">
      <w:pPr>
        <w:widowControl w:val="0"/>
        <w:autoSpaceDE w:val="0"/>
        <w:autoSpaceDN w:val="0"/>
        <w:adjustRightInd w:val="0"/>
        <w:ind w:firstLine="567"/>
        <w:jc w:val="both"/>
        <w:outlineLvl w:val="2"/>
        <w:rPr>
          <w:rFonts w:ascii="Arial" w:hAnsi="Arial" w:cs="Arial"/>
          <w:sz w:val="24"/>
          <w:szCs w:val="24"/>
          <w:lang w:eastAsia="ru-RU"/>
        </w:rPr>
      </w:pPr>
    </w:p>
    <w:p w:rsidR="005D4D5F" w:rsidRPr="00961855" w:rsidRDefault="005D4D5F" w:rsidP="00E11C6A">
      <w:pPr>
        <w:autoSpaceDE w:val="0"/>
        <w:autoSpaceDN w:val="0"/>
        <w:adjustRightInd w:val="0"/>
        <w:ind w:firstLine="709"/>
        <w:jc w:val="both"/>
        <w:outlineLvl w:val="2"/>
        <w:rPr>
          <w:rFonts w:ascii="Arial" w:hAnsi="Arial" w:cs="Arial"/>
          <w:sz w:val="24"/>
          <w:szCs w:val="24"/>
        </w:rPr>
      </w:pPr>
      <w:r w:rsidRPr="00961855">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5D4D5F" w:rsidRPr="00961855" w:rsidRDefault="005D4D5F" w:rsidP="00E11C6A">
      <w:pPr>
        <w:autoSpaceDE w:val="0"/>
        <w:autoSpaceDN w:val="0"/>
        <w:adjustRightInd w:val="0"/>
        <w:ind w:firstLine="709"/>
        <w:jc w:val="both"/>
        <w:outlineLvl w:val="2"/>
        <w:rPr>
          <w:rFonts w:ascii="Arial" w:hAnsi="Arial" w:cs="Arial"/>
          <w:sz w:val="24"/>
          <w:szCs w:val="24"/>
        </w:rPr>
      </w:pPr>
      <w:r w:rsidRPr="00961855">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5D4D5F" w:rsidRPr="00961855" w:rsidRDefault="005D4D5F" w:rsidP="00E11C6A">
      <w:pPr>
        <w:autoSpaceDE w:val="0"/>
        <w:autoSpaceDN w:val="0"/>
        <w:adjustRightInd w:val="0"/>
        <w:ind w:firstLine="709"/>
        <w:jc w:val="both"/>
        <w:outlineLvl w:val="2"/>
        <w:rPr>
          <w:rFonts w:ascii="Arial" w:hAnsi="Arial" w:cs="Arial"/>
          <w:sz w:val="24"/>
          <w:szCs w:val="24"/>
        </w:rPr>
      </w:pPr>
      <w:r w:rsidRPr="00961855">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D4D5F" w:rsidRPr="00961855" w:rsidRDefault="005D4D5F" w:rsidP="00E11C6A">
      <w:pPr>
        <w:autoSpaceDE w:val="0"/>
        <w:autoSpaceDN w:val="0"/>
        <w:adjustRightInd w:val="0"/>
        <w:ind w:firstLine="709"/>
        <w:jc w:val="both"/>
        <w:outlineLvl w:val="2"/>
        <w:rPr>
          <w:rFonts w:ascii="Arial" w:hAnsi="Arial" w:cs="Arial"/>
          <w:sz w:val="24"/>
          <w:szCs w:val="24"/>
        </w:rPr>
      </w:pP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 xml:space="preserve">Подраздел 4.2. Порядок и периодичность осуществления плановых и </w:t>
      </w: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 xml:space="preserve">внеплановых проверок полноты и качества предоставления </w:t>
      </w: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 xml:space="preserve">муниципальной услуги, в том числе порядок и формы контроля </w:t>
      </w: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за полнотой и качеством предоставления муниципальной услуги</w:t>
      </w:r>
    </w:p>
    <w:p w:rsidR="005D4D5F" w:rsidRPr="00961855" w:rsidRDefault="005D4D5F" w:rsidP="00E11C6A">
      <w:pPr>
        <w:autoSpaceDE w:val="0"/>
        <w:autoSpaceDN w:val="0"/>
        <w:adjustRightInd w:val="0"/>
        <w:ind w:firstLine="851"/>
        <w:jc w:val="both"/>
        <w:outlineLvl w:val="0"/>
        <w:rPr>
          <w:rFonts w:ascii="Arial" w:hAnsi="Arial" w:cs="Arial"/>
          <w:sz w:val="24"/>
          <w:szCs w:val="24"/>
        </w:rPr>
      </w:pP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4.2.2. Плановые и внеплановые проверки могут проводиться главой Новоминского</w:t>
      </w:r>
      <w:r w:rsidRPr="00961855">
        <w:rPr>
          <w:rFonts w:ascii="Arial" w:hAnsi="Arial" w:cs="Arial"/>
          <w:sz w:val="24"/>
          <w:szCs w:val="24"/>
          <w:lang w:eastAsia="ru-RU"/>
        </w:rPr>
        <w:t xml:space="preserve"> сельского поселения Каневского района</w:t>
      </w:r>
      <w:r w:rsidRPr="00961855">
        <w:rPr>
          <w:rFonts w:ascii="Arial" w:hAnsi="Arial" w:cs="Arial"/>
          <w:sz w:val="24"/>
          <w:szCs w:val="24"/>
        </w:rPr>
        <w:t>, заместителем главы Новоминского</w:t>
      </w:r>
      <w:r w:rsidRPr="00961855">
        <w:rPr>
          <w:rFonts w:ascii="Arial" w:hAnsi="Arial" w:cs="Arial"/>
          <w:sz w:val="24"/>
          <w:szCs w:val="24"/>
          <w:lang w:eastAsia="ru-RU"/>
        </w:rPr>
        <w:t xml:space="preserve"> поселения Каневского района</w:t>
      </w:r>
      <w:r w:rsidRPr="00961855">
        <w:rPr>
          <w:rFonts w:ascii="Arial" w:hAnsi="Arial" w:cs="Arial"/>
          <w:sz w:val="24"/>
          <w:szCs w:val="24"/>
        </w:rPr>
        <w:t>, курирующим отраслевой (функциональный) орган, через который предоставляется муниципальная услуга (при наличии).</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5D4D5F" w:rsidRPr="00961855" w:rsidRDefault="005D4D5F" w:rsidP="00E11C6A">
      <w:pPr>
        <w:autoSpaceDE w:val="0"/>
        <w:autoSpaceDN w:val="0"/>
        <w:adjustRightInd w:val="0"/>
        <w:ind w:firstLine="709"/>
        <w:jc w:val="both"/>
        <w:outlineLvl w:val="0"/>
        <w:rPr>
          <w:rFonts w:ascii="Arial" w:hAnsi="Arial" w:cs="Arial"/>
          <w:spacing w:val="-2"/>
          <w:sz w:val="24"/>
          <w:szCs w:val="24"/>
        </w:rPr>
      </w:pPr>
      <w:r w:rsidRPr="00961855">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4.2.5. В ходе плановых и внеплановых проверок:</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2) проверяется соблюдение сроков и последовательности исполнения административных процедур;</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5D4D5F" w:rsidRPr="00961855" w:rsidRDefault="005D4D5F" w:rsidP="00E11C6A">
      <w:pPr>
        <w:autoSpaceDE w:val="0"/>
        <w:autoSpaceDN w:val="0"/>
        <w:adjustRightInd w:val="0"/>
        <w:ind w:firstLine="851"/>
        <w:jc w:val="both"/>
        <w:outlineLvl w:val="0"/>
        <w:rPr>
          <w:rFonts w:ascii="Arial" w:hAnsi="Arial" w:cs="Arial"/>
          <w:sz w:val="24"/>
          <w:szCs w:val="24"/>
        </w:rPr>
      </w:pP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 xml:space="preserve">Подраздел 4.3. Ответственность должностных лиц уполномоченного </w:t>
      </w: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D4D5F" w:rsidRPr="00961855" w:rsidRDefault="005D4D5F" w:rsidP="00E11C6A">
      <w:pPr>
        <w:autoSpaceDE w:val="0"/>
        <w:autoSpaceDN w:val="0"/>
        <w:adjustRightInd w:val="0"/>
        <w:ind w:firstLine="851"/>
        <w:jc w:val="both"/>
        <w:outlineLvl w:val="0"/>
        <w:rPr>
          <w:rFonts w:ascii="Arial" w:hAnsi="Arial" w:cs="Arial"/>
          <w:sz w:val="24"/>
          <w:szCs w:val="24"/>
        </w:rPr>
      </w:pP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D4D5F" w:rsidRPr="00961855" w:rsidRDefault="005D4D5F" w:rsidP="00E11C6A">
      <w:pPr>
        <w:autoSpaceDE w:val="0"/>
        <w:autoSpaceDN w:val="0"/>
        <w:adjustRightInd w:val="0"/>
        <w:ind w:firstLine="709"/>
        <w:jc w:val="both"/>
        <w:outlineLvl w:val="0"/>
        <w:rPr>
          <w:rFonts w:ascii="Arial" w:hAnsi="Arial" w:cs="Arial"/>
          <w:sz w:val="24"/>
          <w:szCs w:val="24"/>
        </w:rPr>
      </w:pP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5D4D5F" w:rsidRPr="00961855" w:rsidRDefault="005D4D5F" w:rsidP="00E11C6A">
      <w:pPr>
        <w:autoSpaceDE w:val="0"/>
        <w:autoSpaceDN w:val="0"/>
        <w:adjustRightInd w:val="0"/>
        <w:jc w:val="center"/>
        <w:outlineLvl w:val="0"/>
        <w:rPr>
          <w:rFonts w:ascii="Arial" w:hAnsi="Arial" w:cs="Arial"/>
          <w:sz w:val="24"/>
          <w:szCs w:val="24"/>
        </w:rPr>
      </w:pPr>
      <w:r w:rsidRPr="00961855">
        <w:rPr>
          <w:rFonts w:ascii="Arial" w:hAnsi="Arial" w:cs="Arial"/>
          <w:sz w:val="24"/>
          <w:szCs w:val="24"/>
        </w:rPr>
        <w:t>со стороны граждан, их объединений и организаций</w:t>
      </w:r>
    </w:p>
    <w:p w:rsidR="005D4D5F" w:rsidRPr="00961855" w:rsidRDefault="005D4D5F" w:rsidP="00E11C6A">
      <w:pPr>
        <w:autoSpaceDE w:val="0"/>
        <w:autoSpaceDN w:val="0"/>
        <w:adjustRightInd w:val="0"/>
        <w:ind w:firstLine="851"/>
        <w:jc w:val="both"/>
        <w:outlineLvl w:val="0"/>
        <w:rPr>
          <w:rFonts w:ascii="Arial" w:hAnsi="Arial" w:cs="Arial"/>
          <w:sz w:val="24"/>
          <w:szCs w:val="24"/>
        </w:rPr>
      </w:pP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D4D5F" w:rsidRPr="00961855" w:rsidRDefault="005D4D5F" w:rsidP="00E11C6A">
      <w:pPr>
        <w:autoSpaceDE w:val="0"/>
        <w:autoSpaceDN w:val="0"/>
        <w:adjustRightInd w:val="0"/>
        <w:ind w:firstLine="709"/>
        <w:jc w:val="both"/>
        <w:outlineLvl w:val="0"/>
        <w:rPr>
          <w:rFonts w:ascii="Arial" w:hAnsi="Arial" w:cs="Arial"/>
          <w:sz w:val="24"/>
          <w:szCs w:val="24"/>
        </w:rPr>
      </w:pPr>
      <w:r w:rsidRPr="00961855">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D4D5F" w:rsidRPr="00961855" w:rsidRDefault="005D4D5F" w:rsidP="00E11C6A">
      <w:pPr>
        <w:widowControl w:val="0"/>
        <w:autoSpaceDE w:val="0"/>
        <w:autoSpaceDN w:val="0"/>
        <w:adjustRightInd w:val="0"/>
        <w:ind w:firstLine="567"/>
        <w:jc w:val="center"/>
        <w:outlineLvl w:val="1"/>
        <w:rPr>
          <w:rFonts w:ascii="Arial" w:hAnsi="Arial" w:cs="Arial"/>
          <w:sz w:val="24"/>
          <w:szCs w:val="24"/>
          <w:lang w:eastAsia="ru-RU"/>
        </w:rPr>
      </w:pPr>
    </w:p>
    <w:p w:rsidR="005D4D5F" w:rsidRPr="00961855" w:rsidRDefault="005D4D5F" w:rsidP="00E11C6A">
      <w:pPr>
        <w:widowControl w:val="0"/>
        <w:tabs>
          <w:tab w:val="left" w:pos="0"/>
        </w:tabs>
        <w:autoSpaceDE w:val="0"/>
        <w:autoSpaceDN w:val="0"/>
        <w:adjustRightInd w:val="0"/>
        <w:jc w:val="center"/>
        <w:outlineLvl w:val="1"/>
        <w:rPr>
          <w:rFonts w:ascii="Arial" w:hAnsi="Arial" w:cs="Arial"/>
          <w:sz w:val="24"/>
          <w:szCs w:val="24"/>
        </w:rPr>
      </w:pPr>
      <w:r w:rsidRPr="00961855">
        <w:rPr>
          <w:rFonts w:ascii="Arial" w:hAnsi="Arial" w:cs="Arial"/>
          <w:sz w:val="24"/>
          <w:szCs w:val="24"/>
          <w:lang w:eastAsia="ru-RU"/>
        </w:rPr>
        <w:t xml:space="preserve">Раздел 5. </w:t>
      </w:r>
      <w:r w:rsidRPr="00961855">
        <w:rPr>
          <w:rFonts w:ascii="Arial" w:hAnsi="Arial" w:cs="Arial"/>
          <w:sz w:val="24"/>
          <w:szCs w:val="24"/>
        </w:rPr>
        <w:t xml:space="preserve">Досудебный (внесудебный) порядок обжалования решений </w:t>
      </w:r>
    </w:p>
    <w:p w:rsidR="005D4D5F" w:rsidRPr="00961855" w:rsidRDefault="005D4D5F" w:rsidP="00E11C6A">
      <w:pPr>
        <w:pStyle w:val="afe"/>
        <w:ind w:left="0" w:firstLine="0"/>
        <w:jc w:val="center"/>
        <w:rPr>
          <w:rFonts w:cs="Arial"/>
          <w:sz w:val="24"/>
          <w:szCs w:val="24"/>
        </w:rPr>
      </w:pPr>
      <w:r w:rsidRPr="00961855">
        <w:rPr>
          <w:rFonts w:cs="Arial"/>
          <w:sz w:val="24"/>
          <w:szCs w:val="24"/>
        </w:rPr>
        <w:t>и действий (бездействия) органа, предоставляющего муниципальную</w:t>
      </w:r>
    </w:p>
    <w:p w:rsidR="005D4D5F" w:rsidRPr="00961855" w:rsidRDefault="005D4D5F" w:rsidP="00E11C6A">
      <w:pPr>
        <w:pStyle w:val="afe"/>
        <w:ind w:left="0" w:firstLine="0"/>
        <w:jc w:val="center"/>
        <w:rPr>
          <w:rFonts w:cs="Arial"/>
          <w:sz w:val="24"/>
          <w:szCs w:val="24"/>
        </w:rPr>
      </w:pPr>
      <w:r w:rsidRPr="00961855">
        <w:rPr>
          <w:rFonts w:cs="Arial"/>
          <w:sz w:val="24"/>
          <w:szCs w:val="24"/>
        </w:rPr>
        <w:t xml:space="preserve">услугу, многофункционального центра, а также их должностных лиц, </w:t>
      </w:r>
    </w:p>
    <w:p w:rsidR="005D4D5F" w:rsidRPr="00961855" w:rsidRDefault="005D4D5F" w:rsidP="00E11C6A">
      <w:pPr>
        <w:pStyle w:val="afe"/>
        <w:ind w:left="0" w:firstLine="0"/>
        <w:jc w:val="center"/>
        <w:rPr>
          <w:rFonts w:cs="Arial"/>
          <w:sz w:val="24"/>
          <w:szCs w:val="24"/>
        </w:rPr>
      </w:pPr>
      <w:r w:rsidRPr="00961855">
        <w:rPr>
          <w:rFonts w:cs="Arial"/>
          <w:sz w:val="24"/>
          <w:szCs w:val="24"/>
        </w:rPr>
        <w:t>муниципальных служащих, работников</w:t>
      </w:r>
    </w:p>
    <w:p w:rsidR="005D4D5F" w:rsidRPr="00961855" w:rsidRDefault="005D4D5F" w:rsidP="00E11C6A">
      <w:pPr>
        <w:rPr>
          <w:rFonts w:ascii="Arial" w:hAnsi="Arial" w:cs="Arial"/>
          <w:sz w:val="24"/>
          <w:szCs w:val="24"/>
        </w:rPr>
      </w:pPr>
    </w:p>
    <w:p w:rsidR="005D4D5F" w:rsidRPr="00961855" w:rsidRDefault="005D4D5F" w:rsidP="00E11C6A">
      <w:pPr>
        <w:autoSpaceDE w:val="0"/>
        <w:autoSpaceDN w:val="0"/>
        <w:adjustRightInd w:val="0"/>
        <w:jc w:val="center"/>
        <w:rPr>
          <w:rFonts w:ascii="Arial" w:hAnsi="Arial" w:cs="Arial"/>
          <w:sz w:val="24"/>
          <w:szCs w:val="24"/>
        </w:rPr>
      </w:pPr>
      <w:bookmarkStart w:id="41" w:name="Par459"/>
      <w:bookmarkEnd w:id="41"/>
      <w:r w:rsidRPr="00961855">
        <w:rPr>
          <w:rFonts w:ascii="Arial" w:hAnsi="Arial" w:cs="Arial"/>
          <w:sz w:val="24"/>
          <w:szCs w:val="24"/>
          <w:lang w:eastAsia="ru-RU"/>
        </w:rPr>
        <w:t xml:space="preserve">Подраздел 5.1. </w:t>
      </w:r>
      <w:r w:rsidRPr="00961855">
        <w:rPr>
          <w:rFonts w:ascii="Arial" w:hAnsi="Arial" w:cs="Arial"/>
          <w:sz w:val="24"/>
          <w:szCs w:val="24"/>
        </w:rPr>
        <w:t xml:space="preserve">Информация для заявителя о его праве подать жалобу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на решения и (или) действия (бездействие) органа, предоставляющего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муниципальную услугу, многофункционального центра, а также их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должностных лиц, муниципальных служащих, работников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при предоставлении муниципальной услуги </w:t>
      </w:r>
    </w:p>
    <w:p w:rsidR="005D4D5F" w:rsidRPr="00961855" w:rsidRDefault="005D4D5F" w:rsidP="00E11C6A">
      <w:pPr>
        <w:autoSpaceDE w:val="0"/>
        <w:autoSpaceDN w:val="0"/>
        <w:adjustRightInd w:val="0"/>
        <w:jc w:val="center"/>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5D4D5F" w:rsidRPr="00961855" w:rsidRDefault="005D4D5F" w:rsidP="00E11C6A">
      <w:pPr>
        <w:ind w:firstLine="709"/>
        <w:rPr>
          <w:rFonts w:ascii="Arial" w:hAnsi="Arial" w:cs="Arial"/>
          <w:sz w:val="24"/>
          <w:szCs w:val="24"/>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lang w:eastAsia="ru-RU"/>
        </w:rPr>
        <w:t xml:space="preserve">Подраздел 5.2. </w:t>
      </w:r>
      <w:r w:rsidRPr="00961855">
        <w:rPr>
          <w:rFonts w:ascii="Arial" w:hAnsi="Arial" w:cs="Arial"/>
          <w:sz w:val="24"/>
          <w:szCs w:val="24"/>
        </w:rPr>
        <w:t>Предмет жалобы</w:t>
      </w:r>
    </w:p>
    <w:p w:rsidR="005D4D5F" w:rsidRPr="00961855" w:rsidRDefault="005D4D5F" w:rsidP="00E11C6A">
      <w:pPr>
        <w:autoSpaceDE w:val="0"/>
        <w:autoSpaceDN w:val="0"/>
        <w:adjustRightInd w:val="0"/>
        <w:jc w:val="both"/>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961855">
          <w:rPr>
            <w:rFonts w:ascii="Arial" w:hAnsi="Arial" w:cs="Arial"/>
            <w:sz w:val="24"/>
            <w:szCs w:val="24"/>
          </w:rPr>
          <w:t>пунктом 4 части 1 статьи 7</w:t>
        </w:r>
      </w:hyperlink>
      <w:r w:rsidRPr="00961855">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961855">
          <w:rPr>
            <w:rFonts w:ascii="Arial" w:hAnsi="Arial" w:cs="Arial"/>
            <w:sz w:val="24"/>
            <w:szCs w:val="24"/>
          </w:rPr>
          <w:t>частью 1.3 статьи 16</w:t>
        </w:r>
      </w:hyperlink>
      <w:r w:rsidRPr="00961855">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5D4D5F" w:rsidRPr="00961855" w:rsidRDefault="005D4D5F" w:rsidP="00E11C6A">
      <w:pPr>
        <w:ind w:firstLine="709"/>
        <w:jc w:val="both"/>
        <w:rPr>
          <w:rFonts w:ascii="Arial" w:hAnsi="Arial" w:cs="Arial"/>
          <w:i/>
          <w:sz w:val="24"/>
          <w:szCs w:val="24"/>
        </w:rPr>
      </w:pPr>
    </w:p>
    <w:p w:rsidR="005D4D5F" w:rsidRPr="00961855" w:rsidRDefault="005D4D5F" w:rsidP="00E11C6A">
      <w:pPr>
        <w:ind w:firstLine="709"/>
        <w:jc w:val="both"/>
        <w:rPr>
          <w:rFonts w:ascii="Arial" w:hAnsi="Arial" w:cs="Arial"/>
          <w:i/>
          <w:sz w:val="24"/>
          <w:szCs w:val="24"/>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Подраздел 5.3. Орган, предоставляющий муниципальную услугу,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многофункциональный центр, а также их должностные лица,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5D4D5F" w:rsidRPr="00961855" w:rsidRDefault="005D4D5F" w:rsidP="00E11C6A">
      <w:pPr>
        <w:pStyle w:val="ConsPlusNormal"/>
        <w:jc w:val="center"/>
        <w:outlineLvl w:val="2"/>
        <w:rPr>
          <w:rFonts w:cs="Arial"/>
          <w:sz w:val="24"/>
          <w:szCs w:val="24"/>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w:t>
      </w:r>
      <w:r w:rsidRPr="00961855">
        <w:rPr>
          <w:rFonts w:ascii="Arial" w:hAnsi="Arial" w:cs="Arial"/>
          <w:sz w:val="24"/>
          <w:szCs w:val="24"/>
          <w:lang w:eastAsia="ru-RU"/>
        </w:rPr>
        <w:t xml:space="preserve"> сельского поселения Каневского района</w:t>
      </w:r>
      <w:r w:rsidRPr="00961855">
        <w:rPr>
          <w:rFonts w:ascii="Arial" w:hAnsi="Arial" w:cs="Arial"/>
          <w:sz w:val="24"/>
          <w:szCs w:val="24"/>
        </w:rPr>
        <w:t>, курирующему соответствующий орган.</w:t>
      </w:r>
    </w:p>
    <w:p w:rsidR="005D4D5F" w:rsidRPr="00961855" w:rsidRDefault="005D4D5F" w:rsidP="00E11C6A">
      <w:pPr>
        <w:ind w:firstLine="709"/>
        <w:jc w:val="both"/>
        <w:rPr>
          <w:rFonts w:ascii="Arial" w:hAnsi="Arial" w:cs="Arial"/>
          <w:sz w:val="24"/>
          <w:szCs w:val="24"/>
          <w:lang w:eastAsia="ru-RU"/>
        </w:rPr>
      </w:pPr>
      <w:r w:rsidRPr="00961855">
        <w:rPr>
          <w:rFonts w:ascii="Arial" w:hAnsi="Arial" w:cs="Arial"/>
          <w:sz w:val="24"/>
          <w:szCs w:val="24"/>
        </w:rPr>
        <w:t xml:space="preserve">Жалобы на действия заместителя главы Новоминского </w:t>
      </w:r>
      <w:r w:rsidRPr="00961855">
        <w:rPr>
          <w:rFonts w:ascii="Arial" w:hAnsi="Arial" w:cs="Arial"/>
          <w:sz w:val="24"/>
          <w:szCs w:val="24"/>
          <w:lang w:eastAsia="ru-RU"/>
        </w:rPr>
        <w:t>сельского поселения Каневского района</w:t>
      </w:r>
      <w:r w:rsidRPr="00961855">
        <w:rPr>
          <w:rFonts w:ascii="Arial" w:hAnsi="Arial" w:cs="Arial"/>
          <w:sz w:val="24"/>
          <w:szCs w:val="24"/>
        </w:rPr>
        <w:t>, курирующего отраслевой (функциональный) орган, через который предоставляется муниципальная услуга, подается главе Новоминского</w:t>
      </w:r>
      <w:r w:rsidRPr="00961855">
        <w:rPr>
          <w:rFonts w:ascii="Arial" w:hAnsi="Arial" w:cs="Arial"/>
          <w:sz w:val="24"/>
          <w:szCs w:val="24"/>
          <w:lang w:eastAsia="ru-RU"/>
        </w:rPr>
        <w:t xml:space="preserve"> сельского поселения Каневского района.</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Жалобы на решения, принятые уполномоченным органом, подаются главе Новоминского</w:t>
      </w:r>
      <w:r w:rsidRPr="00961855">
        <w:rPr>
          <w:rFonts w:ascii="Arial" w:hAnsi="Arial" w:cs="Arial"/>
          <w:sz w:val="24"/>
          <w:szCs w:val="24"/>
          <w:lang w:eastAsia="ru-RU"/>
        </w:rPr>
        <w:t xml:space="preserve"> сельского поселения Каневского района</w:t>
      </w:r>
      <w:r w:rsidRPr="00961855">
        <w:rPr>
          <w:rFonts w:ascii="Arial" w:hAnsi="Arial" w:cs="Arial"/>
          <w:sz w:val="24"/>
          <w:szCs w:val="24"/>
        </w:rPr>
        <w:t xml:space="preserve">.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5D4D5F" w:rsidRPr="00961855" w:rsidRDefault="005D4D5F" w:rsidP="00E11C6A">
      <w:pPr>
        <w:autoSpaceDE w:val="0"/>
        <w:autoSpaceDN w:val="0"/>
        <w:adjustRightInd w:val="0"/>
        <w:jc w:val="center"/>
        <w:rPr>
          <w:rFonts w:ascii="Arial" w:hAnsi="Arial" w:cs="Arial"/>
          <w:sz w:val="24"/>
          <w:szCs w:val="24"/>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5.4. Порядок подачи и рассмотрения жалобы</w:t>
      </w:r>
    </w:p>
    <w:p w:rsidR="005D4D5F" w:rsidRPr="00961855" w:rsidRDefault="005D4D5F" w:rsidP="00E11C6A">
      <w:pPr>
        <w:autoSpaceDE w:val="0"/>
        <w:autoSpaceDN w:val="0"/>
        <w:adjustRightInd w:val="0"/>
        <w:jc w:val="both"/>
        <w:rPr>
          <w:rFonts w:ascii="Arial" w:hAnsi="Arial" w:cs="Arial"/>
          <w:sz w:val="24"/>
          <w:szCs w:val="24"/>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w:t>
      </w:r>
      <w:r w:rsidRPr="00961855">
        <w:rPr>
          <w:rFonts w:ascii="Arial" w:hAnsi="Arial" w:cs="Arial"/>
          <w:sz w:val="24"/>
          <w:szCs w:val="24"/>
          <w:lang w:eastAsia="ru-RU"/>
        </w:rPr>
        <w:t xml:space="preserve"> сельского поселения Каневского района</w:t>
      </w:r>
      <w:r w:rsidRPr="00961855">
        <w:rPr>
          <w:rFonts w:ascii="Arial" w:hAnsi="Arial" w:cs="Arial"/>
          <w:sz w:val="24"/>
          <w:szCs w:val="24"/>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961855">
          <w:rPr>
            <w:rFonts w:ascii="Arial" w:hAnsi="Arial" w:cs="Arial"/>
            <w:sz w:val="24"/>
            <w:szCs w:val="24"/>
          </w:rPr>
          <w:t>статьей 11.2</w:t>
        </w:r>
      </w:hyperlink>
      <w:r w:rsidRPr="00961855">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5.4.6. Жалоба должна содержать:</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4D5F" w:rsidRPr="00961855" w:rsidRDefault="005D4D5F" w:rsidP="00E11C6A">
      <w:pPr>
        <w:pStyle w:val="headertext"/>
        <w:spacing w:before="0" w:beforeAutospacing="0" w:after="0" w:afterAutospacing="0"/>
        <w:ind w:firstLine="709"/>
        <w:jc w:val="both"/>
        <w:rPr>
          <w:rFonts w:ascii="Arial" w:hAnsi="Arial" w:cs="Arial"/>
        </w:rPr>
      </w:pPr>
      <w:r w:rsidRPr="00961855">
        <w:rPr>
          <w:rFonts w:ascii="Arial" w:hAnsi="Arial" w:cs="Arial"/>
        </w:rPr>
        <w:t xml:space="preserve">3) сведения об обжалуемых решениях и действиях (бездействии) </w:t>
      </w:r>
      <w:r w:rsidRPr="00961855">
        <w:rPr>
          <w:rFonts w:ascii="Arial" w:hAnsi="Arial" w:cs="Arial"/>
          <w:lang w:eastAsia="en-US"/>
        </w:rPr>
        <w:t>уполномоченного органа</w:t>
      </w:r>
      <w:r w:rsidRPr="00961855">
        <w:rPr>
          <w:rFonts w:ascii="Arial" w:hAnsi="Arial" w:cs="Arial"/>
        </w:rPr>
        <w:t>, должностного лица либо муниципального служащего</w:t>
      </w:r>
      <w:r w:rsidRPr="00961855">
        <w:rPr>
          <w:rFonts w:ascii="Arial" w:hAnsi="Arial" w:cs="Arial"/>
          <w:lang w:eastAsia="en-US"/>
        </w:rPr>
        <w:t xml:space="preserve"> уполномоченного органа</w:t>
      </w:r>
      <w:r w:rsidRPr="00961855">
        <w:rPr>
          <w:rFonts w:ascii="Arial" w:hAnsi="Arial" w:cs="Arial"/>
        </w:rPr>
        <w:t>, МФЦ, работника МФЦ;</w:t>
      </w:r>
    </w:p>
    <w:p w:rsidR="005D4D5F" w:rsidRPr="00961855" w:rsidRDefault="005D4D5F" w:rsidP="00E11C6A">
      <w:pPr>
        <w:pStyle w:val="headertext"/>
        <w:spacing w:before="0" w:beforeAutospacing="0" w:after="0" w:afterAutospacing="0"/>
        <w:ind w:firstLine="709"/>
        <w:jc w:val="both"/>
        <w:rPr>
          <w:rFonts w:ascii="Arial" w:hAnsi="Arial" w:cs="Arial"/>
        </w:rPr>
      </w:pPr>
      <w:r w:rsidRPr="00961855">
        <w:rPr>
          <w:rFonts w:ascii="Arial" w:hAnsi="Arial" w:cs="Arial"/>
        </w:rPr>
        <w:t xml:space="preserve">4) доводы, на основании которых заявитель не согласен с решением и действием (бездействием) </w:t>
      </w:r>
      <w:r w:rsidRPr="00961855">
        <w:rPr>
          <w:rFonts w:ascii="Arial" w:hAnsi="Arial" w:cs="Arial"/>
          <w:lang w:eastAsia="en-US"/>
        </w:rPr>
        <w:t>уполномоченного органа</w:t>
      </w:r>
      <w:r w:rsidRPr="00961855">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5D4D5F" w:rsidRPr="00961855" w:rsidRDefault="005D4D5F" w:rsidP="00E11C6A">
      <w:pPr>
        <w:pStyle w:val="headertext"/>
        <w:spacing w:before="0" w:beforeAutospacing="0" w:after="0" w:afterAutospacing="0"/>
        <w:ind w:firstLine="709"/>
        <w:jc w:val="both"/>
        <w:rPr>
          <w:rFonts w:ascii="Arial" w:hAnsi="Arial" w:cs="Arial"/>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Подраздел 5.5. Сроки рассмотрения жалобы</w:t>
      </w:r>
    </w:p>
    <w:p w:rsidR="005D4D5F" w:rsidRPr="00961855" w:rsidRDefault="005D4D5F" w:rsidP="00E11C6A">
      <w:pPr>
        <w:autoSpaceDE w:val="0"/>
        <w:autoSpaceDN w:val="0"/>
        <w:adjustRightInd w:val="0"/>
        <w:jc w:val="center"/>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D4D5F" w:rsidRPr="00961855" w:rsidRDefault="005D4D5F" w:rsidP="00E11C6A">
      <w:pPr>
        <w:autoSpaceDE w:val="0"/>
        <w:autoSpaceDN w:val="0"/>
        <w:adjustRightInd w:val="0"/>
        <w:rPr>
          <w:rFonts w:ascii="Arial" w:hAnsi="Arial" w:cs="Arial"/>
          <w:sz w:val="24"/>
          <w:szCs w:val="24"/>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5.6. Перечень оснований для приостановления рассмотрения жалобы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 xml:space="preserve">в случае, если возможность приостановления предусмотрена </w:t>
      </w: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законодательством Российской Федерации</w:t>
      </w:r>
    </w:p>
    <w:p w:rsidR="005D4D5F" w:rsidRPr="00961855" w:rsidRDefault="005D4D5F" w:rsidP="00E11C6A">
      <w:pPr>
        <w:autoSpaceDE w:val="0"/>
        <w:autoSpaceDN w:val="0"/>
        <w:adjustRightInd w:val="0"/>
        <w:jc w:val="center"/>
        <w:rPr>
          <w:rFonts w:ascii="Arial" w:hAnsi="Arial" w:cs="Arial"/>
          <w:sz w:val="24"/>
          <w:szCs w:val="24"/>
        </w:rPr>
      </w:pPr>
    </w:p>
    <w:p w:rsidR="005D4D5F" w:rsidRPr="00961855" w:rsidRDefault="005D4D5F" w:rsidP="00E11C6A">
      <w:pPr>
        <w:autoSpaceDE w:val="0"/>
        <w:autoSpaceDN w:val="0"/>
        <w:adjustRightInd w:val="0"/>
        <w:ind w:firstLine="709"/>
        <w:rPr>
          <w:rFonts w:ascii="Arial" w:hAnsi="Arial" w:cs="Arial"/>
          <w:sz w:val="24"/>
          <w:szCs w:val="24"/>
        </w:rPr>
      </w:pPr>
      <w:r w:rsidRPr="00961855">
        <w:rPr>
          <w:rFonts w:ascii="Arial" w:hAnsi="Arial" w:cs="Arial"/>
          <w:sz w:val="24"/>
          <w:szCs w:val="24"/>
        </w:rPr>
        <w:t>Основания для приостановления рассмотрения жалобы отсутствуют.</w:t>
      </w:r>
    </w:p>
    <w:p w:rsidR="005D4D5F" w:rsidRPr="00961855" w:rsidRDefault="005D4D5F" w:rsidP="00E11C6A">
      <w:pPr>
        <w:autoSpaceDE w:val="0"/>
        <w:autoSpaceDN w:val="0"/>
        <w:adjustRightInd w:val="0"/>
        <w:rPr>
          <w:rFonts w:ascii="Arial" w:hAnsi="Arial" w:cs="Arial"/>
          <w:sz w:val="24"/>
          <w:szCs w:val="24"/>
        </w:rPr>
      </w:pPr>
    </w:p>
    <w:p w:rsidR="005D4D5F" w:rsidRPr="00961855" w:rsidRDefault="005D4D5F" w:rsidP="00E11C6A">
      <w:pPr>
        <w:autoSpaceDE w:val="0"/>
        <w:autoSpaceDN w:val="0"/>
        <w:adjustRightInd w:val="0"/>
        <w:jc w:val="center"/>
        <w:rPr>
          <w:rFonts w:ascii="Arial" w:hAnsi="Arial" w:cs="Arial"/>
          <w:sz w:val="24"/>
          <w:szCs w:val="24"/>
        </w:rPr>
      </w:pPr>
      <w:r w:rsidRPr="00961855">
        <w:rPr>
          <w:rFonts w:ascii="Arial" w:hAnsi="Arial" w:cs="Arial"/>
          <w:sz w:val="24"/>
          <w:szCs w:val="24"/>
        </w:rPr>
        <w:t>5.7. Результат рассмотрения жалобы</w:t>
      </w:r>
    </w:p>
    <w:p w:rsidR="005D4D5F" w:rsidRPr="00961855" w:rsidRDefault="005D4D5F" w:rsidP="00E11C6A">
      <w:pPr>
        <w:autoSpaceDE w:val="0"/>
        <w:autoSpaceDN w:val="0"/>
        <w:adjustRightInd w:val="0"/>
        <w:jc w:val="both"/>
        <w:rPr>
          <w:rFonts w:ascii="Arial" w:hAnsi="Arial" w:cs="Arial"/>
          <w:sz w:val="24"/>
          <w:szCs w:val="24"/>
        </w:rPr>
      </w:pPr>
    </w:p>
    <w:p w:rsidR="005D4D5F" w:rsidRPr="00961855" w:rsidRDefault="005D4D5F" w:rsidP="00E11C6A">
      <w:pPr>
        <w:autoSpaceDE w:val="0"/>
        <w:autoSpaceDN w:val="0"/>
        <w:adjustRightInd w:val="0"/>
        <w:ind w:firstLine="709"/>
        <w:jc w:val="both"/>
        <w:rPr>
          <w:rFonts w:ascii="Arial" w:hAnsi="Arial" w:cs="Arial"/>
          <w:sz w:val="24"/>
          <w:szCs w:val="24"/>
        </w:rPr>
      </w:pPr>
      <w:r w:rsidRPr="00961855">
        <w:rPr>
          <w:rFonts w:ascii="Arial" w:hAnsi="Arial" w:cs="Arial"/>
          <w:sz w:val="24"/>
          <w:szCs w:val="24"/>
        </w:rPr>
        <w:t>5.7.1. По результатам рассмотрения жалобы принимается одно из следующих решений:</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2) в удовлетворении жалобы отказывается. </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961855">
        <w:rPr>
          <w:rFonts w:ascii="Arial" w:hAnsi="Arial" w:cs="Arial"/>
          <w:i/>
          <w:sz w:val="24"/>
          <w:szCs w:val="24"/>
        </w:rPr>
        <w:t>.</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4D5F" w:rsidRPr="00961855" w:rsidRDefault="005D4D5F" w:rsidP="00E11C6A">
      <w:pPr>
        <w:ind w:firstLine="709"/>
        <w:jc w:val="both"/>
        <w:rPr>
          <w:rFonts w:ascii="Arial" w:hAnsi="Arial" w:cs="Arial"/>
          <w:sz w:val="24"/>
          <w:szCs w:val="24"/>
        </w:rPr>
      </w:pPr>
      <w:bookmarkStart w:id="42" w:name="sub_11282"/>
      <w:r w:rsidRPr="00961855">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4D5F" w:rsidRPr="00961855" w:rsidRDefault="005D4D5F" w:rsidP="00E11C6A">
      <w:pPr>
        <w:suppressAutoHyphens w:val="0"/>
        <w:autoSpaceDE w:val="0"/>
        <w:autoSpaceDN w:val="0"/>
        <w:adjustRightInd w:val="0"/>
        <w:ind w:firstLine="540"/>
        <w:jc w:val="both"/>
        <w:rPr>
          <w:rFonts w:ascii="Arial" w:hAnsi="Arial" w:cs="Arial"/>
          <w:sz w:val="24"/>
          <w:szCs w:val="24"/>
          <w:lang w:eastAsia="ru-RU"/>
        </w:rPr>
      </w:pPr>
      <w:r w:rsidRPr="00961855">
        <w:rPr>
          <w:rFonts w:ascii="Arial" w:hAnsi="Arial" w:cs="Arial"/>
          <w:sz w:val="24"/>
          <w:szCs w:val="24"/>
        </w:rPr>
        <w:t xml:space="preserve">5.7.9. </w:t>
      </w:r>
      <w:r w:rsidRPr="00961855">
        <w:rPr>
          <w:rFonts w:ascii="Arial" w:hAnsi="Arial" w:cs="Arial"/>
          <w:sz w:val="24"/>
          <w:szCs w:val="24"/>
          <w:lang w:eastAsia="ru-RU"/>
        </w:rPr>
        <w:t xml:space="preserve">В случае признания жалобы подлежащей удовлетворению в ответе заявителю, указанном в </w:t>
      </w:r>
      <w:hyperlink r:id="rId50" w:history="1">
        <w:r w:rsidRPr="00961855">
          <w:rPr>
            <w:rFonts w:ascii="Arial" w:hAnsi="Arial" w:cs="Arial"/>
            <w:sz w:val="24"/>
            <w:szCs w:val="24"/>
            <w:lang w:eastAsia="ru-RU"/>
          </w:rPr>
          <w:t>подразделе</w:t>
        </w:r>
      </w:hyperlink>
      <w:r w:rsidRPr="00961855">
        <w:rPr>
          <w:rFonts w:ascii="Arial" w:hAnsi="Arial" w:cs="Arial"/>
          <w:sz w:val="24"/>
          <w:szCs w:val="24"/>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Стародеревянковского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lang w:eastAsia="ru-RU"/>
        </w:rPr>
        <w:t xml:space="preserve"> В случае признания жалобы не подлежащей удовлетворению в ответе заявителю, указанном в </w:t>
      </w:r>
      <w:hyperlink r:id="rId51" w:history="1">
        <w:r w:rsidRPr="00961855">
          <w:rPr>
            <w:rFonts w:ascii="Arial" w:hAnsi="Arial" w:cs="Arial"/>
            <w:sz w:val="24"/>
            <w:szCs w:val="24"/>
            <w:lang w:eastAsia="ru-RU"/>
          </w:rPr>
          <w:t>подразделе</w:t>
        </w:r>
      </w:hyperlink>
      <w:r w:rsidRPr="00961855">
        <w:rPr>
          <w:rFonts w:ascii="Arial" w:hAnsi="Arial" w:cs="Arial"/>
          <w:sz w:val="24"/>
          <w:szCs w:val="24"/>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D4D5F" w:rsidRPr="00961855" w:rsidRDefault="005D4D5F" w:rsidP="00E11C6A">
      <w:pPr>
        <w:ind w:firstLine="709"/>
        <w:jc w:val="both"/>
        <w:rPr>
          <w:rFonts w:ascii="Arial" w:hAnsi="Arial" w:cs="Arial"/>
          <w:sz w:val="24"/>
          <w:szCs w:val="24"/>
        </w:rPr>
      </w:pPr>
    </w:p>
    <w:p w:rsidR="005D4D5F" w:rsidRPr="00961855" w:rsidRDefault="005D4D5F" w:rsidP="00E11C6A">
      <w:pPr>
        <w:ind w:firstLine="709"/>
        <w:jc w:val="center"/>
        <w:rPr>
          <w:rFonts w:ascii="Arial" w:hAnsi="Arial" w:cs="Arial"/>
          <w:sz w:val="24"/>
          <w:szCs w:val="24"/>
        </w:rPr>
      </w:pPr>
      <w:r w:rsidRPr="00961855">
        <w:rPr>
          <w:rFonts w:ascii="Arial" w:hAnsi="Arial" w:cs="Arial"/>
          <w:sz w:val="24"/>
          <w:szCs w:val="24"/>
        </w:rPr>
        <w:t>5.8. Порядок информирования заявителя о результатах</w:t>
      </w:r>
    </w:p>
    <w:p w:rsidR="005D4D5F" w:rsidRPr="00961855" w:rsidRDefault="005D4D5F" w:rsidP="00E11C6A">
      <w:pPr>
        <w:ind w:firstLine="709"/>
        <w:jc w:val="center"/>
        <w:rPr>
          <w:rFonts w:ascii="Arial" w:hAnsi="Arial" w:cs="Arial"/>
          <w:sz w:val="24"/>
          <w:szCs w:val="24"/>
        </w:rPr>
      </w:pPr>
      <w:r w:rsidRPr="00961855">
        <w:rPr>
          <w:rFonts w:ascii="Arial" w:hAnsi="Arial" w:cs="Arial"/>
          <w:sz w:val="24"/>
          <w:szCs w:val="24"/>
        </w:rPr>
        <w:t>рассмотрения жалобы</w:t>
      </w:r>
    </w:p>
    <w:p w:rsidR="005D4D5F" w:rsidRPr="00961855" w:rsidRDefault="005D4D5F" w:rsidP="00E11C6A">
      <w:pPr>
        <w:ind w:firstLine="709"/>
        <w:jc w:val="both"/>
        <w:rPr>
          <w:rFonts w:ascii="Arial" w:hAnsi="Arial" w:cs="Arial"/>
          <w:sz w:val="24"/>
          <w:szCs w:val="24"/>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D4D5F" w:rsidRPr="00961855" w:rsidRDefault="005D4D5F" w:rsidP="00E11C6A">
      <w:pPr>
        <w:ind w:firstLine="709"/>
        <w:jc w:val="both"/>
        <w:rPr>
          <w:rFonts w:ascii="Arial" w:hAnsi="Arial" w:cs="Arial"/>
          <w:sz w:val="24"/>
          <w:szCs w:val="24"/>
        </w:rPr>
      </w:pPr>
    </w:p>
    <w:p w:rsidR="005D4D5F" w:rsidRPr="00961855" w:rsidRDefault="005D4D5F" w:rsidP="00E11C6A">
      <w:pPr>
        <w:jc w:val="center"/>
        <w:rPr>
          <w:rFonts w:ascii="Arial" w:hAnsi="Arial" w:cs="Arial"/>
          <w:sz w:val="24"/>
          <w:szCs w:val="24"/>
        </w:rPr>
      </w:pPr>
      <w:r w:rsidRPr="00961855">
        <w:rPr>
          <w:rFonts w:ascii="Arial" w:hAnsi="Arial" w:cs="Arial"/>
          <w:sz w:val="24"/>
          <w:szCs w:val="24"/>
        </w:rPr>
        <w:t>5.9. Порядок обжалования решения по жалобе</w:t>
      </w:r>
    </w:p>
    <w:p w:rsidR="005D4D5F" w:rsidRPr="00961855" w:rsidRDefault="005D4D5F" w:rsidP="00E11C6A">
      <w:pPr>
        <w:ind w:firstLine="709"/>
        <w:jc w:val="both"/>
        <w:rPr>
          <w:rFonts w:ascii="Arial" w:hAnsi="Arial" w:cs="Arial"/>
          <w:sz w:val="24"/>
          <w:szCs w:val="24"/>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5D4D5F" w:rsidRPr="00961855" w:rsidRDefault="005D4D5F" w:rsidP="00E11C6A">
      <w:pPr>
        <w:ind w:firstLine="709"/>
        <w:jc w:val="both"/>
        <w:rPr>
          <w:rFonts w:ascii="Arial" w:hAnsi="Arial" w:cs="Arial"/>
          <w:sz w:val="24"/>
          <w:szCs w:val="24"/>
        </w:rPr>
      </w:pPr>
    </w:p>
    <w:p w:rsidR="005D4D5F" w:rsidRPr="00961855" w:rsidRDefault="005D4D5F" w:rsidP="00E11C6A">
      <w:pPr>
        <w:ind w:firstLine="709"/>
        <w:jc w:val="both"/>
        <w:rPr>
          <w:rFonts w:ascii="Arial" w:hAnsi="Arial" w:cs="Arial"/>
          <w:sz w:val="24"/>
          <w:szCs w:val="24"/>
        </w:rPr>
      </w:pPr>
    </w:p>
    <w:p w:rsidR="005D4D5F" w:rsidRPr="00961855" w:rsidRDefault="005D4D5F" w:rsidP="00E11C6A">
      <w:pPr>
        <w:jc w:val="center"/>
        <w:rPr>
          <w:rFonts w:ascii="Arial" w:hAnsi="Arial" w:cs="Arial"/>
          <w:sz w:val="24"/>
          <w:szCs w:val="24"/>
        </w:rPr>
      </w:pPr>
      <w:r w:rsidRPr="00961855">
        <w:rPr>
          <w:rFonts w:ascii="Arial" w:hAnsi="Arial" w:cs="Arial"/>
          <w:sz w:val="24"/>
          <w:szCs w:val="24"/>
        </w:rPr>
        <w:t>5.10. Право заявителя на получение информации и документов,</w:t>
      </w:r>
    </w:p>
    <w:p w:rsidR="005D4D5F" w:rsidRPr="00961855" w:rsidRDefault="005D4D5F" w:rsidP="00E11C6A">
      <w:pPr>
        <w:jc w:val="center"/>
        <w:rPr>
          <w:rFonts w:ascii="Arial" w:hAnsi="Arial" w:cs="Arial"/>
          <w:sz w:val="24"/>
          <w:szCs w:val="24"/>
        </w:rPr>
      </w:pPr>
      <w:r w:rsidRPr="00961855">
        <w:rPr>
          <w:rFonts w:ascii="Arial" w:hAnsi="Arial" w:cs="Arial"/>
          <w:sz w:val="24"/>
          <w:szCs w:val="24"/>
        </w:rPr>
        <w:t>необходимых для обоснования и рассмотрения жалобы</w:t>
      </w:r>
    </w:p>
    <w:p w:rsidR="005D4D5F" w:rsidRPr="00961855" w:rsidRDefault="005D4D5F" w:rsidP="00E11C6A">
      <w:pPr>
        <w:ind w:firstLine="709"/>
        <w:jc w:val="both"/>
        <w:rPr>
          <w:rFonts w:ascii="Arial" w:hAnsi="Arial" w:cs="Arial"/>
          <w:sz w:val="24"/>
          <w:szCs w:val="24"/>
        </w:rPr>
      </w:pPr>
    </w:p>
    <w:p w:rsidR="005D4D5F" w:rsidRPr="00961855" w:rsidRDefault="005D4D5F" w:rsidP="00E11C6A">
      <w:pPr>
        <w:ind w:firstLine="709"/>
        <w:jc w:val="both"/>
        <w:rPr>
          <w:rFonts w:ascii="Arial" w:hAnsi="Arial" w:cs="Arial"/>
          <w:sz w:val="24"/>
          <w:szCs w:val="24"/>
        </w:rPr>
      </w:pPr>
      <w:r w:rsidRPr="00961855">
        <w:rPr>
          <w:rFonts w:ascii="Arial" w:hAnsi="Arial" w:cs="Arial"/>
          <w:sz w:val="24"/>
          <w:szCs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5D4D5F" w:rsidRPr="00961855" w:rsidRDefault="005D4D5F" w:rsidP="00E11C6A">
      <w:pPr>
        <w:ind w:firstLine="709"/>
        <w:jc w:val="center"/>
        <w:rPr>
          <w:rFonts w:ascii="Arial" w:hAnsi="Arial" w:cs="Arial"/>
          <w:sz w:val="24"/>
          <w:szCs w:val="24"/>
        </w:rPr>
      </w:pPr>
    </w:p>
    <w:p w:rsidR="005D4D5F" w:rsidRPr="00961855" w:rsidRDefault="005D4D5F" w:rsidP="00E11C6A">
      <w:pPr>
        <w:jc w:val="center"/>
        <w:rPr>
          <w:rFonts w:ascii="Arial" w:hAnsi="Arial" w:cs="Arial"/>
          <w:sz w:val="24"/>
          <w:szCs w:val="24"/>
        </w:rPr>
      </w:pPr>
      <w:r w:rsidRPr="00961855">
        <w:rPr>
          <w:rFonts w:ascii="Arial" w:hAnsi="Arial" w:cs="Arial"/>
          <w:sz w:val="24"/>
          <w:szCs w:val="24"/>
        </w:rPr>
        <w:t xml:space="preserve">5.11. Способы информирования заявителей о порядке подачи </w:t>
      </w:r>
    </w:p>
    <w:p w:rsidR="005D4D5F" w:rsidRPr="00961855" w:rsidRDefault="005D4D5F" w:rsidP="00E11C6A">
      <w:pPr>
        <w:jc w:val="center"/>
        <w:rPr>
          <w:rFonts w:ascii="Arial" w:hAnsi="Arial" w:cs="Arial"/>
          <w:sz w:val="24"/>
          <w:szCs w:val="24"/>
        </w:rPr>
      </w:pPr>
      <w:r w:rsidRPr="00961855">
        <w:rPr>
          <w:rFonts w:ascii="Arial" w:hAnsi="Arial" w:cs="Arial"/>
          <w:sz w:val="24"/>
          <w:szCs w:val="24"/>
        </w:rPr>
        <w:t>и рассмотрения жалобы</w:t>
      </w:r>
    </w:p>
    <w:p w:rsidR="005D4D5F" w:rsidRPr="00961855" w:rsidRDefault="005D4D5F" w:rsidP="00E11C6A">
      <w:pPr>
        <w:ind w:firstLine="709"/>
        <w:jc w:val="both"/>
        <w:rPr>
          <w:rFonts w:ascii="Arial" w:hAnsi="Arial" w:cs="Arial"/>
          <w:sz w:val="24"/>
          <w:szCs w:val="24"/>
        </w:rPr>
      </w:pPr>
    </w:p>
    <w:p w:rsidR="005D4D5F" w:rsidRDefault="005D4D5F" w:rsidP="00E11C6A">
      <w:pPr>
        <w:ind w:firstLine="709"/>
        <w:jc w:val="both"/>
        <w:rPr>
          <w:rFonts w:ascii="Arial" w:hAnsi="Arial" w:cs="Arial"/>
          <w:sz w:val="24"/>
          <w:szCs w:val="24"/>
        </w:rPr>
      </w:pPr>
      <w:r w:rsidRPr="00961855">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5D4D5F" w:rsidRDefault="005D4D5F" w:rsidP="00E11C6A">
      <w:pPr>
        <w:ind w:firstLine="709"/>
        <w:jc w:val="both"/>
        <w:rPr>
          <w:rFonts w:ascii="Arial" w:hAnsi="Arial" w:cs="Arial"/>
          <w:sz w:val="24"/>
          <w:szCs w:val="24"/>
        </w:rPr>
      </w:pPr>
    </w:p>
    <w:p w:rsidR="005D4D5F" w:rsidRDefault="005D4D5F" w:rsidP="00E11C6A">
      <w:pPr>
        <w:ind w:firstLine="709"/>
        <w:jc w:val="both"/>
        <w:rPr>
          <w:rFonts w:ascii="Arial" w:hAnsi="Arial" w:cs="Arial"/>
          <w:sz w:val="24"/>
          <w:szCs w:val="24"/>
        </w:rPr>
      </w:pPr>
    </w:p>
    <w:p w:rsidR="005D4D5F" w:rsidRPr="00961855" w:rsidRDefault="005D4D5F" w:rsidP="00961855">
      <w:pPr>
        <w:widowControl w:val="0"/>
        <w:autoSpaceDE w:val="0"/>
        <w:snapToGrid w:val="0"/>
        <w:spacing w:line="200" w:lineRule="atLeast"/>
        <w:ind w:firstLine="708"/>
        <w:jc w:val="both"/>
        <w:rPr>
          <w:rFonts w:ascii="Arial" w:hAnsi="Arial" w:cs="Arial"/>
          <w:bCs/>
          <w:sz w:val="24"/>
          <w:szCs w:val="24"/>
        </w:rPr>
      </w:pPr>
      <w:r>
        <w:rPr>
          <w:rFonts w:ascii="Arial" w:hAnsi="Arial" w:cs="Arial"/>
          <w:bCs/>
          <w:sz w:val="24"/>
          <w:szCs w:val="24"/>
        </w:rPr>
        <w:t>Начальник общего отдела</w:t>
      </w:r>
    </w:p>
    <w:p w:rsidR="005D4D5F" w:rsidRPr="00961855" w:rsidRDefault="005D4D5F" w:rsidP="00961855">
      <w:pPr>
        <w:widowControl w:val="0"/>
        <w:autoSpaceDE w:val="0"/>
        <w:snapToGrid w:val="0"/>
        <w:spacing w:line="200" w:lineRule="atLeast"/>
        <w:ind w:firstLine="708"/>
        <w:jc w:val="both"/>
        <w:rPr>
          <w:rFonts w:ascii="Arial" w:hAnsi="Arial" w:cs="Arial"/>
          <w:sz w:val="24"/>
          <w:szCs w:val="24"/>
          <w:shd w:val="clear" w:color="auto" w:fill="FFFFFF"/>
        </w:rPr>
      </w:pPr>
      <w:r w:rsidRPr="00961855">
        <w:rPr>
          <w:rFonts w:ascii="Arial" w:hAnsi="Arial" w:cs="Arial"/>
          <w:bCs/>
          <w:sz w:val="24"/>
          <w:szCs w:val="24"/>
        </w:rPr>
        <w:t>Л.Е. Власенко</w:t>
      </w:r>
    </w:p>
    <w:p w:rsidR="005D4D5F" w:rsidRPr="00961855" w:rsidRDefault="005D4D5F" w:rsidP="00961855">
      <w:pPr>
        <w:widowControl w:val="0"/>
        <w:autoSpaceDE w:val="0"/>
        <w:snapToGrid w:val="0"/>
        <w:spacing w:line="200" w:lineRule="atLeast"/>
        <w:jc w:val="right"/>
        <w:rPr>
          <w:rFonts w:ascii="Arial" w:hAnsi="Arial" w:cs="Arial"/>
          <w:sz w:val="24"/>
          <w:szCs w:val="24"/>
          <w:shd w:val="clear" w:color="auto" w:fill="FFFFFF"/>
        </w:rPr>
      </w:pPr>
    </w:p>
    <w:p w:rsidR="005D4D5F" w:rsidRPr="00961855" w:rsidRDefault="005D4D5F" w:rsidP="00961855">
      <w:pPr>
        <w:widowControl w:val="0"/>
        <w:autoSpaceDE w:val="0"/>
        <w:snapToGrid w:val="0"/>
        <w:spacing w:line="200" w:lineRule="atLeast"/>
        <w:rPr>
          <w:rFonts w:ascii="Arial" w:hAnsi="Arial" w:cs="Arial"/>
          <w:sz w:val="24"/>
          <w:szCs w:val="24"/>
          <w:shd w:val="clear" w:color="auto" w:fill="FFFFFF"/>
        </w:rPr>
      </w:pPr>
    </w:p>
    <w:p w:rsidR="005D4D5F" w:rsidRPr="00961855" w:rsidRDefault="005D4D5F" w:rsidP="00961855">
      <w:pPr>
        <w:widowControl w:val="0"/>
        <w:autoSpaceDE w:val="0"/>
        <w:snapToGrid w:val="0"/>
        <w:spacing w:line="200" w:lineRule="atLeast"/>
        <w:rPr>
          <w:rFonts w:ascii="Arial" w:hAnsi="Arial" w:cs="Arial"/>
          <w:sz w:val="24"/>
          <w:szCs w:val="24"/>
          <w:shd w:val="clear" w:color="auto" w:fill="FFFFFF"/>
        </w:rPr>
      </w:pPr>
    </w:p>
    <w:p w:rsidR="005D4D5F" w:rsidRPr="00961855" w:rsidRDefault="005D4D5F" w:rsidP="00961855">
      <w:pPr>
        <w:widowControl w:val="0"/>
        <w:autoSpaceDE w:val="0"/>
        <w:snapToGrid w:val="0"/>
        <w:spacing w:line="200" w:lineRule="atLeast"/>
        <w:ind w:firstLine="708"/>
        <w:rPr>
          <w:rFonts w:ascii="Arial" w:hAnsi="Arial" w:cs="Arial"/>
          <w:sz w:val="24"/>
          <w:szCs w:val="24"/>
          <w:shd w:val="clear" w:color="auto" w:fill="FFFFFF"/>
        </w:rPr>
      </w:pPr>
      <w:r w:rsidRPr="00961855">
        <w:rPr>
          <w:rFonts w:ascii="Arial" w:hAnsi="Arial" w:cs="Arial"/>
          <w:sz w:val="24"/>
          <w:szCs w:val="24"/>
          <w:shd w:val="clear" w:color="auto" w:fill="FFFFFF"/>
        </w:rPr>
        <w:t>Приложение № 1</w:t>
      </w:r>
    </w:p>
    <w:p w:rsidR="005D4D5F" w:rsidRPr="00961855" w:rsidRDefault="005D4D5F" w:rsidP="00961855">
      <w:pPr>
        <w:widowControl w:val="0"/>
        <w:autoSpaceDE w:val="0"/>
        <w:spacing w:line="200" w:lineRule="atLeast"/>
        <w:ind w:firstLine="708"/>
        <w:rPr>
          <w:rFonts w:ascii="Arial" w:hAnsi="Arial" w:cs="Arial"/>
          <w:kern w:val="1"/>
          <w:sz w:val="24"/>
          <w:szCs w:val="24"/>
          <w:shd w:val="clear" w:color="auto" w:fill="FFFFFF"/>
        </w:rPr>
      </w:pPr>
      <w:r w:rsidRPr="00961855">
        <w:rPr>
          <w:rFonts w:ascii="Arial" w:hAnsi="Arial" w:cs="Arial"/>
          <w:kern w:val="1"/>
          <w:sz w:val="24"/>
          <w:szCs w:val="24"/>
          <w:shd w:val="clear" w:color="auto" w:fill="FFFFFF"/>
        </w:rPr>
        <w:t xml:space="preserve">к административному регламенту </w:t>
      </w:r>
    </w:p>
    <w:p w:rsidR="005D4D5F" w:rsidRDefault="005D4D5F" w:rsidP="00E11C6A">
      <w:pPr>
        <w:ind w:firstLine="709"/>
        <w:jc w:val="both"/>
        <w:rPr>
          <w:rFonts w:ascii="Arial" w:hAnsi="Arial" w:cs="Arial"/>
          <w:sz w:val="24"/>
          <w:szCs w:val="24"/>
        </w:rPr>
      </w:pPr>
      <w:r>
        <w:rPr>
          <w:rFonts w:ascii="Arial" w:hAnsi="Arial" w:cs="Arial"/>
          <w:sz w:val="24"/>
          <w:szCs w:val="24"/>
        </w:rPr>
        <w:t>«Предоставление выписки из реестра</w:t>
      </w:r>
    </w:p>
    <w:p w:rsidR="005D4D5F" w:rsidRPr="00961855" w:rsidRDefault="005D4D5F" w:rsidP="00E11C6A">
      <w:pPr>
        <w:ind w:firstLine="709"/>
        <w:jc w:val="both"/>
        <w:rPr>
          <w:rFonts w:ascii="Arial" w:hAnsi="Arial" w:cs="Arial"/>
          <w:sz w:val="24"/>
          <w:szCs w:val="24"/>
        </w:rPr>
      </w:pPr>
      <w:r>
        <w:rPr>
          <w:rFonts w:ascii="Arial" w:hAnsi="Arial" w:cs="Arial"/>
          <w:sz w:val="24"/>
          <w:szCs w:val="24"/>
        </w:rPr>
        <w:t>муниципального имущества»</w:t>
      </w:r>
    </w:p>
    <w:p w:rsidR="005D4D5F" w:rsidRPr="00961855" w:rsidRDefault="005D4D5F" w:rsidP="00E11C6A">
      <w:pPr>
        <w:autoSpaceDE w:val="0"/>
        <w:autoSpaceDN w:val="0"/>
        <w:adjustRightInd w:val="0"/>
        <w:jc w:val="both"/>
        <w:rPr>
          <w:rFonts w:ascii="Arial" w:hAnsi="Arial" w:cs="Arial"/>
          <w:sz w:val="24"/>
          <w:szCs w:val="24"/>
        </w:rPr>
      </w:pPr>
    </w:p>
    <w:p w:rsidR="005D4D5F" w:rsidRPr="00961855" w:rsidRDefault="005D4D5F" w:rsidP="00E11C6A">
      <w:pPr>
        <w:autoSpaceDE w:val="0"/>
        <w:autoSpaceDN w:val="0"/>
        <w:adjustRightInd w:val="0"/>
        <w:jc w:val="both"/>
        <w:rPr>
          <w:rFonts w:ascii="Arial" w:hAnsi="Arial" w:cs="Arial"/>
          <w:sz w:val="24"/>
          <w:szCs w:val="24"/>
        </w:rPr>
      </w:pPr>
    </w:p>
    <w:p w:rsidR="005D4D5F" w:rsidRPr="00961855" w:rsidRDefault="005D4D5F" w:rsidP="00E11C6A">
      <w:pPr>
        <w:widowControl w:val="0"/>
        <w:tabs>
          <w:tab w:val="left" w:pos="3285"/>
        </w:tabs>
        <w:autoSpaceDE w:val="0"/>
        <w:jc w:val="center"/>
        <w:rPr>
          <w:rFonts w:ascii="Arial" w:hAnsi="Arial" w:cs="Arial"/>
          <w:bCs/>
          <w:sz w:val="24"/>
          <w:szCs w:val="24"/>
        </w:rPr>
      </w:pPr>
      <w:r w:rsidRPr="00961855">
        <w:rPr>
          <w:rFonts w:ascii="Arial" w:hAnsi="Arial" w:cs="Arial"/>
          <w:bCs/>
          <w:sz w:val="24"/>
          <w:szCs w:val="24"/>
        </w:rPr>
        <w:t>Форма заявления</w:t>
      </w:r>
    </w:p>
    <w:p w:rsidR="005D4D5F" w:rsidRPr="00961855" w:rsidRDefault="005D4D5F" w:rsidP="00E11C6A">
      <w:pPr>
        <w:spacing w:line="276" w:lineRule="auto"/>
        <w:jc w:val="center"/>
        <w:rPr>
          <w:rFonts w:ascii="Arial" w:hAnsi="Arial" w:cs="Arial"/>
          <w:sz w:val="24"/>
          <w:szCs w:val="24"/>
        </w:rPr>
      </w:pPr>
      <w:r w:rsidRPr="00961855">
        <w:rPr>
          <w:rFonts w:ascii="Arial" w:hAnsi="Arial" w:cs="Arial"/>
          <w:sz w:val="24"/>
          <w:szCs w:val="24"/>
        </w:rPr>
        <w:t>о предоставлении выписки из реестра муниципального имущества</w:t>
      </w:r>
      <w:r w:rsidRPr="00961855">
        <w:rPr>
          <w:rFonts w:ascii="Arial" w:hAnsi="Arial" w:cs="Arial"/>
          <w:bCs/>
          <w:sz w:val="24"/>
          <w:szCs w:val="24"/>
        </w:rPr>
        <w:br/>
      </w:r>
    </w:p>
    <w:p w:rsidR="005D4D5F" w:rsidRPr="00961855" w:rsidRDefault="005D4D5F" w:rsidP="00E11C6A">
      <w:pPr>
        <w:ind w:left="4860"/>
        <w:rPr>
          <w:rFonts w:ascii="Arial" w:eastAsia="SimSun" w:hAnsi="Arial" w:cs="Arial"/>
          <w:sz w:val="24"/>
          <w:szCs w:val="24"/>
          <w:lang w:eastAsia="zh-CN" w:bidi="hi-IN"/>
        </w:rPr>
      </w:pPr>
      <w:r w:rsidRPr="00961855">
        <w:rPr>
          <w:rFonts w:ascii="Arial" w:eastAsia="SimSun" w:hAnsi="Arial" w:cs="Arial"/>
          <w:sz w:val="24"/>
          <w:szCs w:val="24"/>
          <w:lang w:eastAsia="zh-CN" w:bidi="hi-IN"/>
        </w:rPr>
        <w:t>Главе Новоминского сельского поселения Каневского района</w:t>
      </w:r>
    </w:p>
    <w:p w:rsidR="005D4D5F" w:rsidRPr="00961855" w:rsidRDefault="005D4D5F" w:rsidP="00E11C6A">
      <w:pPr>
        <w:jc w:val="center"/>
        <w:rPr>
          <w:rFonts w:ascii="Arial" w:hAnsi="Arial" w:cs="Arial"/>
          <w:spacing w:val="-2"/>
          <w:sz w:val="24"/>
          <w:szCs w:val="24"/>
          <w:lang w:eastAsia="zh-CN"/>
        </w:rPr>
      </w:pP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 </w:t>
      </w:r>
    </w:p>
    <w:p w:rsidR="005D4D5F" w:rsidRPr="00961855" w:rsidRDefault="005D4D5F" w:rsidP="00E11C6A">
      <w:pPr>
        <w:spacing w:line="276" w:lineRule="auto"/>
        <w:jc w:val="center"/>
        <w:rPr>
          <w:rFonts w:ascii="Arial" w:hAnsi="Arial" w:cs="Arial"/>
          <w:sz w:val="24"/>
          <w:szCs w:val="24"/>
        </w:rPr>
      </w:pPr>
      <w:r w:rsidRPr="00961855">
        <w:rPr>
          <w:rFonts w:ascii="Arial" w:hAnsi="Arial" w:cs="Arial"/>
          <w:sz w:val="24"/>
          <w:szCs w:val="24"/>
        </w:rPr>
        <w:t>Заявление</w:t>
      </w:r>
    </w:p>
    <w:p w:rsidR="005D4D5F" w:rsidRPr="00961855" w:rsidRDefault="005D4D5F" w:rsidP="00E11C6A">
      <w:pPr>
        <w:jc w:val="both"/>
        <w:rPr>
          <w:rFonts w:ascii="Arial" w:hAnsi="Arial" w:cs="Arial"/>
          <w:sz w:val="24"/>
          <w:szCs w:val="24"/>
        </w:rPr>
      </w:pPr>
      <w:r w:rsidRPr="00961855">
        <w:rPr>
          <w:rFonts w:ascii="Arial" w:hAnsi="Arial" w:cs="Arial"/>
          <w:sz w:val="24"/>
          <w:szCs w:val="24"/>
        </w:rPr>
        <w:t>Я, ____________________________________________________________,</w:t>
      </w:r>
    </w:p>
    <w:p w:rsidR="005D4D5F" w:rsidRPr="00961855" w:rsidRDefault="005D4D5F" w:rsidP="00E11C6A">
      <w:pPr>
        <w:tabs>
          <w:tab w:val="left" w:pos="3780"/>
        </w:tabs>
        <w:jc w:val="both"/>
        <w:rPr>
          <w:rFonts w:ascii="Arial" w:hAnsi="Arial" w:cs="Arial"/>
          <w:sz w:val="24"/>
          <w:szCs w:val="24"/>
        </w:rPr>
      </w:pPr>
      <w:r w:rsidRPr="00961855">
        <w:rPr>
          <w:rFonts w:ascii="Arial" w:hAnsi="Arial" w:cs="Arial"/>
          <w:sz w:val="24"/>
          <w:szCs w:val="24"/>
        </w:rPr>
        <w:t>(полностью Ф.И.О. заявителя)</w:t>
      </w:r>
    </w:p>
    <w:p w:rsidR="005D4D5F" w:rsidRPr="00961855" w:rsidRDefault="005D4D5F" w:rsidP="00E11C6A">
      <w:pPr>
        <w:jc w:val="both"/>
        <w:rPr>
          <w:rFonts w:ascii="Arial" w:hAnsi="Arial" w:cs="Arial"/>
          <w:sz w:val="24"/>
          <w:szCs w:val="24"/>
        </w:rPr>
      </w:pPr>
      <w:r w:rsidRPr="00961855">
        <w:rPr>
          <w:rFonts w:ascii="Arial" w:hAnsi="Arial" w:cs="Arial"/>
          <w:sz w:val="24"/>
          <w:szCs w:val="24"/>
        </w:rPr>
        <w:t>паспорт серии ______________ № ____________ код подразделения __________________________________________________________________</w:t>
      </w:r>
    </w:p>
    <w:p w:rsidR="005D4D5F" w:rsidRPr="00961855" w:rsidRDefault="005D4D5F" w:rsidP="00E11C6A">
      <w:pPr>
        <w:tabs>
          <w:tab w:val="left" w:pos="3780"/>
        </w:tabs>
        <w:jc w:val="both"/>
        <w:rPr>
          <w:rFonts w:ascii="Arial" w:hAnsi="Arial" w:cs="Arial"/>
          <w:sz w:val="24"/>
          <w:szCs w:val="24"/>
        </w:rPr>
      </w:pPr>
      <w:r w:rsidRPr="00961855">
        <w:rPr>
          <w:rFonts w:ascii="Arial" w:hAnsi="Arial" w:cs="Arial"/>
          <w:sz w:val="24"/>
          <w:szCs w:val="24"/>
        </w:rPr>
        <w:t>(иной документ, удостоверяющий личность)</w:t>
      </w:r>
    </w:p>
    <w:p w:rsidR="005D4D5F" w:rsidRPr="00961855" w:rsidRDefault="005D4D5F" w:rsidP="00E11C6A">
      <w:pPr>
        <w:jc w:val="both"/>
        <w:rPr>
          <w:rFonts w:ascii="Arial" w:hAnsi="Arial" w:cs="Arial"/>
          <w:sz w:val="24"/>
          <w:szCs w:val="24"/>
        </w:rPr>
      </w:pPr>
      <w:r w:rsidRPr="00961855">
        <w:rPr>
          <w:rFonts w:ascii="Arial" w:hAnsi="Arial" w:cs="Arial"/>
          <w:sz w:val="24"/>
          <w:szCs w:val="24"/>
        </w:rPr>
        <w:t>выдан «___» ______________ года ____________________________________,</w:t>
      </w:r>
    </w:p>
    <w:p w:rsidR="005D4D5F" w:rsidRPr="00961855" w:rsidRDefault="005D4D5F" w:rsidP="00E11C6A">
      <w:pPr>
        <w:tabs>
          <w:tab w:val="left" w:pos="-4680"/>
        </w:tabs>
        <w:jc w:val="both"/>
        <w:rPr>
          <w:rFonts w:ascii="Arial" w:hAnsi="Arial" w:cs="Arial"/>
          <w:sz w:val="24"/>
          <w:szCs w:val="24"/>
        </w:rPr>
      </w:pPr>
      <w:r w:rsidRPr="00961855">
        <w:rPr>
          <w:rFonts w:ascii="Arial" w:hAnsi="Arial" w:cs="Arial"/>
          <w:sz w:val="24"/>
          <w:szCs w:val="24"/>
        </w:rPr>
        <w:t>(когда и кем выдан)</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проживающий (ая) по адресу: ________________________________________ </w:t>
      </w:r>
    </w:p>
    <w:p w:rsidR="005D4D5F" w:rsidRPr="00961855" w:rsidRDefault="005D4D5F" w:rsidP="00E11C6A">
      <w:pPr>
        <w:jc w:val="both"/>
        <w:rPr>
          <w:rFonts w:ascii="Arial" w:hAnsi="Arial" w:cs="Arial"/>
          <w:sz w:val="24"/>
          <w:szCs w:val="24"/>
        </w:rPr>
      </w:pPr>
      <w:r w:rsidRPr="00961855">
        <w:rPr>
          <w:rFonts w:ascii="Arial" w:hAnsi="Arial" w:cs="Arial"/>
          <w:sz w:val="24"/>
          <w:szCs w:val="24"/>
        </w:rPr>
        <w:tab/>
        <w:t>(полностью место фактического проживания)</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контактный телефон _______________, </w:t>
      </w:r>
    </w:p>
    <w:p w:rsidR="005D4D5F" w:rsidRPr="00961855" w:rsidRDefault="005D4D5F" w:rsidP="00E11C6A">
      <w:pPr>
        <w:spacing w:line="200" w:lineRule="atLeast"/>
        <w:jc w:val="both"/>
        <w:rPr>
          <w:rFonts w:ascii="Arial" w:hAnsi="Arial" w:cs="Arial"/>
          <w:sz w:val="24"/>
          <w:szCs w:val="24"/>
        </w:rPr>
      </w:pPr>
      <w:r w:rsidRPr="00961855">
        <w:rPr>
          <w:rFonts w:ascii="Arial" w:hAnsi="Arial" w:cs="Arial"/>
          <w:bCs/>
          <w:sz w:val="24"/>
          <w:szCs w:val="24"/>
        </w:rPr>
        <w:t>Прошу предоставить муниципальную услугу «Предоставление выписки из реестра муниципального имущества</w:t>
      </w:r>
      <w:r w:rsidRPr="00961855">
        <w:rPr>
          <w:rFonts w:ascii="Arial" w:hAnsi="Arial" w:cs="Arial"/>
          <w:kern w:val="2"/>
          <w:sz w:val="24"/>
          <w:szCs w:val="24"/>
        </w:rPr>
        <w:t xml:space="preserve">» </w:t>
      </w:r>
      <w:r w:rsidRPr="00961855">
        <w:rPr>
          <w:rFonts w:ascii="Arial" w:hAnsi="Arial" w:cs="Arial"/>
          <w:sz w:val="24"/>
          <w:szCs w:val="24"/>
        </w:rPr>
        <w:t>на объект:</w:t>
      </w:r>
    </w:p>
    <w:p w:rsidR="005D4D5F" w:rsidRPr="00961855" w:rsidRDefault="005D4D5F" w:rsidP="00E11C6A">
      <w:pPr>
        <w:spacing w:line="20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2800"/>
        <w:gridCol w:w="602"/>
        <w:gridCol w:w="2758"/>
        <w:gridCol w:w="3337"/>
      </w:tblGrid>
      <w:tr w:rsidR="005D4D5F" w:rsidRPr="00961855" w:rsidTr="00E11C6A">
        <w:tc>
          <w:tcPr>
            <w:tcW w:w="9497" w:type="dxa"/>
            <w:gridSpan w:val="4"/>
            <w:tcBorders>
              <w:top w:val="single" w:sz="4" w:space="0" w:color="auto"/>
              <w:bottom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Сведения об объекте имущества, по которому запрашивается</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Вид</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Наименование</w:t>
            </w:r>
          </w:p>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(отдельно стоящее, встроенное, пристроенное, встроенно-пристроенное, подвальное, наземное, этаж)</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Местонахождение (адрес)</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Улица</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N дома</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Корпус</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Иное описание местоположения</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Площадь, кв. м.</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9497" w:type="dxa"/>
            <w:gridSpan w:val="4"/>
            <w:tcBorders>
              <w:top w:val="single" w:sz="4" w:space="0" w:color="auto"/>
              <w:bottom w:val="nil"/>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Информацию следует: выдать на руки отправить по почте</w:t>
            </w:r>
          </w:p>
        </w:tc>
      </w:tr>
      <w:tr w:rsidR="005D4D5F" w:rsidRPr="00961855" w:rsidTr="00E11C6A">
        <w:tc>
          <w:tcPr>
            <w:tcW w:w="2800" w:type="dxa"/>
            <w:tcBorders>
              <w:top w:val="nil"/>
              <w:bottom w:val="single" w:sz="4" w:space="0" w:color="auto"/>
              <w:right w:val="nil"/>
            </w:tcBorders>
          </w:tcPr>
          <w:p w:rsidR="005D4D5F" w:rsidRPr="00961855" w:rsidRDefault="005D4D5F" w:rsidP="00E11C6A">
            <w:pPr>
              <w:autoSpaceDE w:val="0"/>
              <w:autoSpaceDN w:val="0"/>
              <w:adjustRightInd w:val="0"/>
              <w:jc w:val="both"/>
              <w:rPr>
                <w:rFonts w:ascii="Arial" w:hAnsi="Arial" w:cs="Arial"/>
                <w:sz w:val="24"/>
                <w:szCs w:val="24"/>
                <w:lang w:eastAsia="en-US"/>
              </w:rPr>
            </w:pPr>
          </w:p>
        </w:tc>
        <w:tc>
          <w:tcPr>
            <w:tcW w:w="3360" w:type="dxa"/>
            <w:gridSpan w:val="2"/>
            <w:tcBorders>
              <w:top w:val="nil"/>
              <w:left w:val="nil"/>
              <w:bottom w:val="single" w:sz="4" w:space="0" w:color="auto"/>
              <w:right w:val="nil"/>
            </w:tcBorders>
          </w:tcPr>
          <w:p w:rsidR="005D4D5F" w:rsidRPr="00961855" w:rsidRDefault="005D4D5F" w:rsidP="00E11C6A">
            <w:pPr>
              <w:autoSpaceDE w:val="0"/>
              <w:autoSpaceDN w:val="0"/>
              <w:adjustRightInd w:val="0"/>
              <w:jc w:val="center"/>
              <w:rPr>
                <w:rFonts w:ascii="Arial" w:hAnsi="Arial" w:cs="Arial"/>
                <w:sz w:val="24"/>
                <w:szCs w:val="24"/>
                <w:lang w:eastAsia="en-US"/>
              </w:rPr>
            </w:pPr>
            <w:r w:rsidRPr="00961855">
              <w:rPr>
                <w:rFonts w:ascii="Arial" w:hAnsi="Arial" w:cs="Arial"/>
                <w:sz w:val="24"/>
                <w:szCs w:val="24"/>
                <w:lang w:eastAsia="en-US"/>
              </w:rPr>
              <w:t>(ненужное зачеркнуть)</w:t>
            </w:r>
          </w:p>
        </w:tc>
        <w:tc>
          <w:tcPr>
            <w:tcW w:w="3337" w:type="dxa"/>
            <w:tcBorders>
              <w:top w:val="nil"/>
              <w:left w:val="nil"/>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bl>
    <w:p w:rsidR="005D4D5F" w:rsidRPr="00961855" w:rsidRDefault="005D4D5F" w:rsidP="00E11C6A">
      <w:pPr>
        <w:jc w:val="both"/>
        <w:rPr>
          <w:rFonts w:ascii="Arial" w:hAnsi="Arial" w:cs="Arial"/>
          <w:sz w:val="24"/>
          <w:szCs w:val="24"/>
        </w:rPr>
      </w:pPr>
      <w:r w:rsidRPr="00961855">
        <w:rPr>
          <w:rFonts w:ascii="Arial" w:hAnsi="Arial" w:cs="Arial"/>
          <w:sz w:val="24"/>
          <w:szCs w:val="24"/>
        </w:rPr>
        <w:t>К заявлению прилага</w:t>
      </w:r>
      <w:r w:rsidRPr="00961855">
        <w:rPr>
          <w:rFonts w:ascii="Arial" w:hAnsi="Arial" w:cs="Arial"/>
          <w:bCs/>
          <w:sz w:val="24"/>
          <w:szCs w:val="24"/>
        </w:rPr>
        <w:t xml:space="preserve">ю: </w:t>
      </w:r>
      <w:r w:rsidRPr="00961855">
        <w:rPr>
          <w:rFonts w:ascii="Arial" w:hAnsi="Arial" w:cs="Arial"/>
          <w:sz w:val="24"/>
          <w:szCs w:val="24"/>
        </w:rPr>
        <w:t>____________________________________________,</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 предупрежден(а) о возможном приостановлении в предоставлении муниципальной услуги (заполнять в случае необходимости).</w:t>
      </w:r>
    </w:p>
    <w:p w:rsidR="005D4D5F" w:rsidRPr="00961855" w:rsidRDefault="005D4D5F" w:rsidP="00E11C6A">
      <w:pPr>
        <w:jc w:val="both"/>
        <w:rPr>
          <w:rFonts w:ascii="Arial" w:hAnsi="Arial" w:cs="Arial"/>
          <w:sz w:val="24"/>
          <w:szCs w:val="24"/>
        </w:rPr>
      </w:pPr>
      <w:r w:rsidRPr="00961855">
        <w:rPr>
          <w:rFonts w:ascii="Arial" w:hAnsi="Arial" w:cs="Arial"/>
          <w:sz w:val="24"/>
          <w:szCs w:val="24"/>
        </w:rPr>
        <w:t>Документы, представленные для предоставления Муниципальной услуги, и сведения, указанные в заявлении, достоверны. Второй экземпляр заявления с отметкой о принятии документов для предоставления Муниципальной услуги получил (а).</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 «__» ________________ г.</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 (дата подачи заявления)</w:t>
      </w:r>
    </w:p>
    <w:p w:rsidR="005D4D5F" w:rsidRPr="00961855" w:rsidRDefault="005D4D5F" w:rsidP="00E11C6A">
      <w:pPr>
        <w:jc w:val="both"/>
        <w:rPr>
          <w:rFonts w:ascii="Arial" w:hAnsi="Arial" w:cs="Arial"/>
          <w:sz w:val="24"/>
          <w:szCs w:val="24"/>
        </w:rPr>
      </w:pPr>
      <w:r w:rsidRPr="00961855">
        <w:rPr>
          <w:rFonts w:ascii="Arial" w:hAnsi="Arial" w:cs="Arial"/>
          <w:sz w:val="24"/>
          <w:szCs w:val="24"/>
        </w:rPr>
        <w:t>__________ / _________ __________/</w:t>
      </w:r>
    </w:p>
    <w:p w:rsidR="005D4D5F" w:rsidRPr="00961855" w:rsidRDefault="005D4D5F" w:rsidP="00E11C6A">
      <w:pPr>
        <w:tabs>
          <w:tab w:val="left" w:pos="4500"/>
        </w:tabs>
        <w:jc w:val="both"/>
        <w:rPr>
          <w:rFonts w:ascii="Arial" w:hAnsi="Arial" w:cs="Arial"/>
          <w:sz w:val="24"/>
          <w:szCs w:val="24"/>
        </w:rPr>
      </w:pPr>
      <w:r w:rsidRPr="00961855">
        <w:rPr>
          <w:rFonts w:ascii="Arial" w:hAnsi="Arial" w:cs="Arial"/>
          <w:sz w:val="24"/>
          <w:szCs w:val="24"/>
        </w:rPr>
        <w:t>(подпись заявителя)</w:t>
      </w:r>
      <w:r w:rsidRPr="00961855">
        <w:rPr>
          <w:rFonts w:ascii="Arial" w:hAnsi="Arial" w:cs="Arial"/>
          <w:sz w:val="24"/>
          <w:szCs w:val="24"/>
        </w:rPr>
        <w:tab/>
        <w:t>(полностью Ф.И.О.)</w:t>
      </w:r>
    </w:p>
    <w:p w:rsidR="005D4D5F" w:rsidRPr="00961855" w:rsidRDefault="005D4D5F" w:rsidP="00E11C6A">
      <w:pPr>
        <w:ind w:firstLine="851"/>
        <w:rPr>
          <w:rFonts w:ascii="Arial" w:hAnsi="Arial" w:cs="Arial"/>
          <w:sz w:val="24"/>
          <w:szCs w:val="24"/>
        </w:rPr>
      </w:pPr>
      <w:r w:rsidRPr="00961855">
        <w:rPr>
          <w:rFonts w:ascii="Arial" w:hAnsi="Arial" w:cs="Arial"/>
          <w:sz w:val="24"/>
          <w:szCs w:val="24"/>
        </w:rPr>
        <w:t>На обработку персональных данных в соответствии с Федеральным законом от 27 июля 2006 года № 152-ФЗ согласен.</w:t>
      </w:r>
    </w:p>
    <w:p w:rsidR="005D4D5F" w:rsidRPr="00961855" w:rsidRDefault="005D4D5F" w:rsidP="00E11C6A">
      <w:pPr>
        <w:rPr>
          <w:rFonts w:ascii="Arial" w:hAnsi="Arial" w:cs="Arial"/>
          <w:sz w:val="24"/>
          <w:szCs w:val="24"/>
        </w:rPr>
      </w:pPr>
      <w:r w:rsidRPr="00961855">
        <w:rPr>
          <w:rFonts w:ascii="Arial" w:hAnsi="Arial" w:cs="Arial"/>
          <w:sz w:val="24"/>
          <w:szCs w:val="24"/>
        </w:rPr>
        <w:t xml:space="preserve"> </w:t>
      </w:r>
    </w:p>
    <w:p w:rsidR="005D4D5F" w:rsidRPr="00961855" w:rsidRDefault="005D4D5F" w:rsidP="00E11C6A">
      <w:pPr>
        <w:rPr>
          <w:rFonts w:ascii="Arial" w:hAnsi="Arial" w:cs="Arial"/>
          <w:sz w:val="24"/>
          <w:szCs w:val="24"/>
        </w:rPr>
      </w:pPr>
      <w:r w:rsidRPr="00961855">
        <w:rPr>
          <w:rFonts w:ascii="Arial" w:hAnsi="Arial" w:cs="Arial"/>
          <w:sz w:val="24"/>
          <w:szCs w:val="24"/>
        </w:rPr>
        <w:t>_________________ / _______________________________________________/</w:t>
      </w:r>
    </w:p>
    <w:p w:rsidR="005D4D5F" w:rsidRPr="00961855" w:rsidRDefault="005D4D5F" w:rsidP="00E11C6A">
      <w:pPr>
        <w:tabs>
          <w:tab w:val="left" w:pos="4500"/>
        </w:tabs>
        <w:ind w:firstLine="680"/>
        <w:rPr>
          <w:rFonts w:ascii="Arial" w:hAnsi="Arial" w:cs="Arial"/>
          <w:sz w:val="24"/>
          <w:szCs w:val="24"/>
        </w:rPr>
      </w:pPr>
      <w:r w:rsidRPr="00961855">
        <w:rPr>
          <w:rFonts w:ascii="Arial" w:hAnsi="Arial" w:cs="Arial"/>
          <w:sz w:val="24"/>
          <w:szCs w:val="24"/>
        </w:rPr>
        <w:t>(подпись заявителя)</w:t>
      </w:r>
      <w:r w:rsidRPr="00961855">
        <w:rPr>
          <w:rFonts w:ascii="Arial" w:hAnsi="Arial" w:cs="Arial"/>
          <w:sz w:val="24"/>
          <w:szCs w:val="24"/>
        </w:rPr>
        <w:tab/>
        <w:t>(полностью Ф.И.О.)</w:t>
      </w:r>
    </w:p>
    <w:p w:rsidR="005D4D5F" w:rsidRPr="00961855" w:rsidRDefault="005D4D5F" w:rsidP="00E11C6A">
      <w:pPr>
        <w:tabs>
          <w:tab w:val="left" w:pos="4500"/>
        </w:tabs>
        <w:jc w:val="both"/>
        <w:rPr>
          <w:rFonts w:ascii="Arial" w:hAnsi="Arial" w:cs="Arial"/>
          <w:sz w:val="24"/>
          <w:szCs w:val="24"/>
        </w:rPr>
      </w:pPr>
    </w:p>
    <w:p w:rsidR="005D4D5F" w:rsidRPr="00961855" w:rsidRDefault="005D4D5F" w:rsidP="00E11C6A">
      <w:pPr>
        <w:tabs>
          <w:tab w:val="left" w:pos="4500"/>
        </w:tabs>
        <w:jc w:val="both"/>
        <w:rPr>
          <w:rFonts w:ascii="Arial" w:hAnsi="Arial" w:cs="Arial"/>
          <w:sz w:val="24"/>
          <w:szCs w:val="24"/>
        </w:rPr>
      </w:pPr>
    </w:p>
    <w:p w:rsidR="005D4D5F" w:rsidRPr="00961855" w:rsidRDefault="005D4D5F" w:rsidP="00E11C6A">
      <w:pPr>
        <w:jc w:val="both"/>
        <w:rPr>
          <w:rFonts w:ascii="Arial" w:hAnsi="Arial" w:cs="Arial"/>
          <w:bCs/>
          <w:sz w:val="24"/>
          <w:szCs w:val="24"/>
        </w:rPr>
      </w:pPr>
      <w:r w:rsidRPr="00961855">
        <w:rPr>
          <w:rFonts w:ascii="Arial" w:hAnsi="Arial" w:cs="Arial"/>
          <w:sz w:val="24"/>
          <w:szCs w:val="24"/>
        </w:rPr>
        <w:t>Подпись сотрудника, принявшего документы_____________ / ____________/</w:t>
      </w:r>
    </w:p>
    <w:p w:rsidR="005D4D5F" w:rsidRPr="00961855" w:rsidRDefault="005D4D5F" w:rsidP="00E11C6A">
      <w:pPr>
        <w:spacing w:line="200" w:lineRule="atLeast"/>
        <w:ind w:firstLine="720"/>
        <w:jc w:val="both"/>
        <w:rPr>
          <w:rFonts w:ascii="Arial" w:hAnsi="Arial" w:cs="Arial"/>
          <w:bCs/>
          <w:sz w:val="24"/>
          <w:szCs w:val="24"/>
        </w:rPr>
      </w:pPr>
      <w:r w:rsidRPr="00961855">
        <w:rPr>
          <w:rFonts w:ascii="Arial" w:hAnsi="Arial" w:cs="Arial"/>
          <w:bCs/>
          <w:sz w:val="24"/>
          <w:szCs w:val="24"/>
        </w:rPr>
        <w:tab/>
      </w:r>
      <w:r w:rsidRPr="00961855">
        <w:rPr>
          <w:rFonts w:ascii="Arial" w:hAnsi="Arial" w:cs="Arial"/>
          <w:bCs/>
          <w:sz w:val="24"/>
          <w:szCs w:val="24"/>
        </w:rPr>
        <w:tab/>
        <w:t xml:space="preserve"> </w:t>
      </w:r>
      <w:r w:rsidRPr="00961855">
        <w:rPr>
          <w:rFonts w:ascii="Arial" w:hAnsi="Arial" w:cs="Arial"/>
          <w:sz w:val="24"/>
          <w:szCs w:val="24"/>
        </w:rPr>
        <w:t>(подпись</w:t>
      </w:r>
      <w:r w:rsidRPr="00961855">
        <w:rPr>
          <w:rFonts w:ascii="Arial" w:hAnsi="Arial" w:cs="Arial"/>
          <w:sz w:val="24"/>
          <w:szCs w:val="24"/>
        </w:rPr>
        <w:t> </w:t>
      </w:r>
      <w:r w:rsidRPr="00961855">
        <w:rPr>
          <w:rFonts w:ascii="Arial" w:hAnsi="Arial" w:cs="Arial"/>
          <w:sz w:val="24"/>
          <w:szCs w:val="24"/>
        </w:rPr>
        <w:t>сотрудника)</w:t>
      </w:r>
      <w:r w:rsidRPr="00961855">
        <w:rPr>
          <w:rFonts w:ascii="Arial" w:hAnsi="Arial" w:cs="Arial"/>
          <w:bCs/>
          <w:sz w:val="24"/>
          <w:szCs w:val="24"/>
        </w:rPr>
        <w:tab/>
        <w:t>(Ф.И.О.)</w:t>
      </w:r>
    </w:p>
    <w:p w:rsidR="005D4D5F" w:rsidRDefault="005D4D5F" w:rsidP="00E11C6A">
      <w:pPr>
        <w:spacing w:line="200" w:lineRule="atLeast"/>
        <w:ind w:firstLine="720"/>
        <w:jc w:val="both"/>
        <w:rPr>
          <w:rFonts w:ascii="Arial" w:hAnsi="Arial" w:cs="Arial"/>
          <w:bCs/>
          <w:sz w:val="24"/>
          <w:szCs w:val="24"/>
        </w:rPr>
      </w:pPr>
    </w:p>
    <w:p w:rsidR="005D4D5F" w:rsidRDefault="005D4D5F" w:rsidP="00E11C6A">
      <w:pPr>
        <w:spacing w:line="200" w:lineRule="atLeast"/>
        <w:ind w:firstLine="720"/>
        <w:jc w:val="both"/>
        <w:rPr>
          <w:rFonts w:ascii="Arial" w:hAnsi="Arial" w:cs="Arial"/>
          <w:bCs/>
          <w:sz w:val="24"/>
          <w:szCs w:val="24"/>
        </w:rPr>
      </w:pPr>
    </w:p>
    <w:p w:rsidR="005D4D5F" w:rsidRPr="00961855" w:rsidRDefault="005D4D5F" w:rsidP="00E11C6A">
      <w:pPr>
        <w:spacing w:line="200" w:lineRule="atLeast"/>
        <w:ind w:firstLine="720"/>
        <w:jc w:val="both"/>
        <w:rPr>
          <w:rFonts w:ascii="Arial" w:hAnsi="Arial" w:cs="Arial"/>
          <w:bCs/>
          <w:sz w:val="24"/>
          <w:szCs w:val="24"/>
        </w:rPr>
      </w:pPr>
    </w:p>
    <w:p w:rsidR="005D4D5F" w:rsidRPr="00961855" w:rsidRDefault="005D4D5F" w:rsidP="00961855">
      <w:pPr>
        <w:widowControl w:val="0"/>
        <w:autoSpaceDE w:val="0"/>
        <w:snapToGrid w:val="0"/>
        <w:spacing w:line="200" w:lineRule="atLeast"/>
        <w:ind w:firstLine="708"/>
        <w:rPr>
          <w:rFonts w:ascii="Arial" w:hAnsi="Arial" w:cs="Arial"/>
          <w:sz w:val="24"/>
          <w:szCs w:val="24"/>
          <w:shd w:val="clear" w:color="auto" w:fill="FFFFFF"/>
        </w:rPr>
      </w:pPr>
      <w:r w:rsidRPr="00961855">
        <w:rPr>
          <w:rFonts w:ascii="Arial" w:hAnsi="Arial" w:cs="Arial"/>
          <w:sz w:val="24"/>
          <w:szCs w:val="24"/>
          <w:shd w:val="clear" w:color="auto" w:fill="FFFFFF"/>
        </w:rPr>
        <w:t>Приложение</w:t>
      </w:r>
      <w:r>
        <w:rPr>
          <w:rFonts w:ascii="Arial" w:hAnsi="Arial" w:cs="Arial"/>
          <w:sz w:val="24"/>
          <w:szCs w:val="24"/>
          <w:shd w:val="clear" w:color="auto" w:fill="FFFFFF"/>
        </w:rPr>
        <w:t xml:space="preserve"> № 2</w:t>
      </w:r>
    </w:p>
    <w:p w:rsidR="005D4D5F" w:rsidRPr="00961855" w:rsidRDefault="005D4D5F" w:rsidP="00961855">
      <w:pPr>
        <w:widowControl w:val="0"/>
        <w:autoSpaceDE w:val="0"/>
        <w:spacing w:line="200" w:lineRule="atLeast"/>
        <w:ind w:firstLine="708"/>
        <w:rPr>
          <w:rFonts w:ascii="Arial" w:hAnsi="Arial" w:cs="Arial"/>
          <w:kern w:val="1"/>
          <w:sz w:val="24"/>
          <w:szCs w:val="24"/>
          <w:shd w:val="clear" w:color="auto" w:fill="FFFFFF"/>
        </w:rPr>
      </w:pPr>
      <w:r w:rsidRPr="00961855">
        <w:rPr>
          <w:rFonts w:ascii="Arial" w:hAnsi="Arial" w:cs="Arial"/>
          <w:kern w:val="1"/>
          <w:sz w:val="24"/>
          <w:szCs w:val="24"/>
          <w:shd w:val="clear" w:color="auto" w:fill="FFFFFF"/>
        </w:rPr>
        <w:t xml:space="preserve">к административному регламенту </w:t>
      </w:r>
    </w:p>
    <w:p w:rsidR="005D4D5F" w:rsidRDefault="005D4D5F" w:rsidP="00961855">
      <w:pPr>
        <w:ind w:firstLine="709"/>
        <w:jc w:val="both"/>
        <w:rPr>
          <w:rFonts w:ascii="Arial" w:hAnsi="Arial" w:cs="Arial"/>
          <w:sz w:val="24"/>
          <w:szCs w:val="24"/>
        </w:rPr>
      </w:pPr>
      <w:r>
        <w:rPr>
          <w:rFonts w:ascii="Arial" w:hAnsi="Arial" w:cs="Arial"/>
          <w:sz w:val="24"/>
          <w:szCs w:val="24"/>
        </w:rPr>
        <w:t>«Предоставление выписки из реестра</w:t>
      </w:r>
    </w:p>
    <w:p w:rsidR="005D4D5F" w:rsidRDefault="005D4D5F" w:rsidP="00961855">
      <w:pPr>
        <w:ind w:firstLine="709"/>
        <w:jc w:val="both"/>
        <w:rPr>
          <w:rFonts w:ascii="Arial" w:hAnsi="Arial" w:cs="Arial"/>
          <w:sz w:val="24"/>
          <w:szCs w:val="24"/>
        </w:rPr>
      </w:pPr>
      <w:r>
        <w:rPr>
          <w:rFonts w:ascii="Arial" w:hAnsi="Arial" w:cs="Arial"/>
          <w:sz w:val="24"/>
          <w:szCs w:val="24"/>
        </w:rPr>
        <w:t>муниципального имущества»</w:t>
      </w:r>
    </w:p>
    <w:p w:rsidR="005D4D5F" w:rsidRPr="00961855" w:rsidRDefault="005D4D5F" w:rsidP="00961855">
      <w:pPr>
        <w:ind w:firstLine="709"/>
        <w:jc w:val="both"/>
        <w:rPr>
          <w:rFonts w:ascii="Arial" w:hAnsi="Arial" w:cs="Arial"/>
          <w:sz w:val="24"/>
          <w:szCs w:val="24"/>
        </w:rPr>
      </w:pPr>
    </w:p>
    <w:p w:rsidR="005D4D5F" w:rsidRPr="00961855" w:rsidRDefault="005D4D5F" w:rsidP="00E11C6A">
      <w:pPr>
        <w:jc w:val="center"/>
        <w:rPr>
          <w:rFonts w:ascii="Arial" w:hAnsi="Arial" w:cs="Arial"/>
          <w:sz w:val="24"/>
          <w:szCs w:val="24"/>
          <w:lang w:eastAsia="zh-CN"/>
        </w:rPr>
      </w:pPr>
    </w:p>
    <w:p w:rsidR="005D4D5F" w:rsidRPr="00961855" w:rsidRDefault="005D4D5F" w:rsidP="00E11C6A">
      <w:pPr>
        <w:jc w:val="center"/>
        <w:rPr>
          <w:rFonts w:ascii="Arial" w:hAnsi="Arial" w:cs="Arial"/>
          <w:sz w:val="24"/>
          <w:szCs w:val="24"/>
          <w:lang w:eastAsia="zh-CN"/>
        </w:rPr>
      </w:pPr>
      <w:r w:rsidRPr="00961855">
        <w:rPr>
          <w:rFonts w:ascii="Arial" w:hAnsi="Arial" w:cs="Arial"/>
          <w:sz w:val="24"/>
          <w:szCs w:val="24"/>
          <w:lang w:eastAsia="zh-CN"/>
        </w:rPr>
        <w:t>Образец заполнения заявления</w:t>
      </w:r>
    </w:p>
    <w:p w:rsidR="005D4D5F" w:rsidRPr="00961855" w:rsidRDefault="005D4D5F" w:rsidP="00E11C6A">
      <w:pPr>
        <w:widowControl w:val="0"/>
        <w:tabs>
          <w:tab w:val="left" w:pos="3285"/>
        </w:tabs>
        <w:autoSpaceDE w:val="0"/>
        <w:jc w:val="center"/>
        <w:rPr>
          <w:rFonts w:ascii="Arial" w:hAnsi="Arial" w:cs="Arial"/>
          <w:sz w:val="24"/>
          <w:szCs w:val="24"/>
        </w:rPr>
      </w:pPr>
      <w:r w:rsidRPr="00961855">
        <w:rPr>
          <w:rFonts w:ascii="Arial" w:hAnsi="Arial" w:cs="Arial"/>
          <w:sz w:val="24"/>
          <w:szCs w:val="24"/>
        </w:rPr>
        <w:t>о предоставлении выписки из реестра муниципального имущества</w:t>
      </w:r>
    </w:p>
    <w:p w:rsidR="005D4D5F" w:rsidRPr="00961855" w:rsidRDefault="005D4D5F" w:rsidP="00E11C6A">
      <w:pPr>
        <w:widowControl w:val="0"/>
        <w:ind w:left="4860"/>
        <w:rPr>
          <w:rFonts w:ascii="Arial" w:eastAsia="SimSun" w:hAnsi="Arial" w:cs="Arial"/>
          <w:sz w:val="24"/>
          <w:szCs w:val="24"/>
          <w:lang w:eastAsia="zh-CN" w:bidi="hi-IN"/>
        </w:rPr>
      </w:pPr>
    </w:p>
    <w:p w:rsidR="005D4D5F" w:rsidRPr="00961855" w:rsidRDefault="005D4D5F" w:rsidP="00E11C6A">
      <w:pPr>
        <w:widowControl w:val="0"/>
        <w:ind w:left="4860"/>
        <w:rPr>
          <w:rFonts w:ascii="Arial" w:eastAsia="SimSun" w:hAnsi="Arial" w:cs="Arial"/>
          <w:sz w:val="24"/>
          <w:szCs w:val="24"/>
          <w:lang w:eastAsia="zh-CN" w:bidi="hi-IN"/>
        </w:rPr>
      </w:pPr>
      <w:r w:rsidRPr="00961855">
        <w:rPr>
          <w:rFonts w:ascii="Arial" w:eastAsia="SimSun" w:hAnsi="Arial" w:cs="Arial"/>
          <w:sz w:val="24"/>
          <w:szCs w:val="24"/>
          <w:lang w:eastAsia="zh-CN" w:bidi="hi-IN"/>
        </w:rPr>
        <w:t xml:space="preserve">Главе </w:t>
      </w:r>
    </w:p>
    <w:p w:rsidR="005D4D5F" w:rsidRPr="00961855" w:rsidRDefault="005D4D5F" w:rsidP="00E11C6A">
      <w:pPr>
        <w:widowControl w:val="0"/>
        <w:ind w:left="4860"/>
        <w:rPr>
          <w:rFonts w:ascii="Arial" w:eastAsia="SimSun" w:hAnsi="Arial" w:cs="Arial"/>
          <w:sz w:val="24"/>
          <w:szCs w:val="24"/>
          <w:lang w:eastAsia="zh-CN" w:bidi="hi-IN"/>
        </w:rPr>
      </w:pPr>
      <w:r w:rsidRPr="00961855">
        <w:rPr>
          <w:rFonts w:ascii="Arial" w:eastAsia="SimSun" w:hAnsi="Arial" w:cs="Arial"/>
          <w:sz w:val="24"/>
          <w:szCs w:val="24"/>
          <w:lang w:eastAsia="zh-CN" w:bidi="hi-IN"/>
        </w:rPr>
        <w:t>Новоминского сельского поселения Каневского района</w:t>
      </w:r>
    </w:p>
    <w:p w:rsidR="005D4D5F" w:rsidRPr="00961855" w:rsidRDefault="005D4D5F" w:rsidP="00E11C6A">
      <w:pPr>
        <w:widowControl w:val="0"/>
        <w:ind w:left="4860"/>
        <w:rPr>
          <w:rFonts w:ascii="Arial" w:hAnsi="Arial" w:cs="Arial"/>
          <w:spacing w:val="-2"/>
          <w:sz w:val="24"/>
          <w:szCs w:val="24"/>
          <w:lang w:eastAsia="zh-CN"/>
        </w:rPr>
      </w:pPr>
      <w:r w:rsidRPr="00961855">
        <w:rPr>
          <w:rFonts w:ascii="Arial" w:eastAsia="SimSun" w:hAnsi="Arial" w:cs="Arial"/>
          <w:i/>
          <w:sz w:val="24"/>
          <w:szCs w:val="24"/>
          <w:u w:val="single"/>
          <w:lang w:eastAsia="zh-CN" w:bidi="hi-IN"/>
        </w:rPr>
        <w:t>__________________________</w:t>
      </w:r>
    </w:p>
    <w:p w:rsidR="005D4D5F" w:rsidRPr="00961855" w:rsidRDefault="005D4D5F" w:rsidP="00E11C6A">
      <w:pPr>
        <w:jc w:val="center"/>
        <w:rPr>
          <w:rFonts w:ascii="Arial" w:hAnsi="Arial" w:cs="Arial"/>
          <w:sz w:val="24"/>
          <w:szCs w:val="24"/>
        </w:rPr>
      </w:pPr>
    </w:p>
    <w:p w:rsidR="005D4D5F" w:rsidRPr="00961855" w:rsidRDefault="005D4D5F" w:rsidP="00E11C6A">
      <w:pPr>
        <w:jc w:val="center"/>
        <w:rPr>
          <w:rFonts w:ascii="Arial" w:hAnsi="Arial" w:cs="Arial"/>
          <w:bCs/>
          <w:sz w:val="24"/>
          <w:szCs w:val="24"/>
        </w:rPr>
      </w:pPr>
      <w:r w:rsidRPr="00961855">
        <w:rPr>
          <w:rFonts w:ascii="Arial" w:hAnsi="Arial" w:cs="Arial"/>
          <w:sz w:val="24"/>
          <w:szCs w:val="24"/>
        </w:rPr>
        <w:t>За</w:t>
      </w:r>
      <w:r w:rsidRPr="00961855">
        <w:rPr>
          <w:rFonts w:ascii="Arial" w:hAnsi="Arial" w:cs="Arial"/>
          <w:bCs/>
          <w:sz w:val="24"/>
          <w:szCs w:val="24"/>
        </w:rPr>
        <w:t>явление</w:t>
      </w:r>
    </w:p>
    <w:p w:rsidR="005D4D5F" w:rsidRPr="00961855" w:rsidRDefault="005D4D5F" w:rsidP="00E11C6A">
      <w:pPr>
        <w:jc w:val="both"/>
        <w:rPr>
          <w:rFonts w:ascii="Arial" w:hAnsi="Arial" w:cs="Arial"/>
          <w:sz w:val="24"/>
          <w:szCs w:val="24"/>
        </w:rPr>
      </w:pP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Я, </w:t>
      </w:r>
      <w:r w:rsidRPr="00961855">
        <w:rPr>
          <w:rFonts w:ascii="Arial" w:hAnsi="Arial" w:cs="Arial"/>
          <w:i/>
          <w:sz w:val="24"/>
          <w:szCs w:val="24"/>
          <w:u w:val="single"/>
        </w:rPr>
        <w:t>Иванов Иван Иванович</w:t>
      </w:r>
      <w:r w:rsidRPr="00961855">
        <w:rPr>
          <w:rFonts w:ascii="Arial" w:hAnsi="Arial" w:cs="Arial"/>
          <w:sz w:val="24"/>
          <w:szCs w:val="24"/>
        </w:rPr>
        <w:t>________________________________________,</w:t>
      </w:r>
    </w:p>
    <w:p w:rsidR="005D4D5F" w:rsidRPr="00961855" w:rsidRDefault="005D4D5F" w:rsidP="00E11C6A">
      <w:pPr>
        <w:tabs>
          <w:tab w:val="left" w:pos="3780"/>
        </w:tabs>
        <w:jc w:val="both"/>
        <w:rPr>
          <w:rFonts w:ascii="Arial" w:hAnsi="Arial" w:cs="Arial"/>
          <w:sz w:val="24"/>
          <w:szCs w:val="24"/>
        </w:rPr>
      </w:pPr>
      <w:r w:rsidRPr="00961855">
        <w:rPr>
          <w:rFonts w:ascii="Arial" w:hAnsi="Arial" w:cs="Arial"/>
          <w:sz w:val="24"/>
          <w:szCs w:val="24"/>
        </w:rPr>
        <w:t>(полностью Ф.И.О. заявителя)</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паспорт серии </w:t>
      </w:r>
      <w:r w:rsidRPr="00961855">
        <w:rPr>
          <w:rFonts w:ascii="Arial" w:hAnsi="Arial" w:cs="Arial"/>
          <w:i/>
          <w:sz w:val="24"/>
          <w:szCs w:val="24"/>
          <w:u w:val="single"/>
        </w:rPr>
        <w:t>01 00</w:t>
      </w:r>
      <w:r w:rsidRPr="00961855">
        <w:rPr>
          <w:rFonts w:ascii="Arial" w:hAnsi="Arial" w:cs="Arial"/>
          <w:sz w:val="24"/>
          <w:szCs w:val="24"/>
        </w:rPr>
        <w:t xml:space="preserve">_________ № </w:t>
      </w:r>
      <w:r w:rsidRPr="00961855">
        <w:rPr>
          <w:rFonts w:ascii="Arial" w:hAnsi="Arial" w:cs="Arial"/>
          <w:i/>
          <w:sz w:val="24"/>
          <w:szCs w:val="24"/>
          <w:u w:val="single"/>
        </w:rPr>
        <w:t>123456</w:t>
      </w:r>
      <w:r w:rsidRPr="00961855">
        <w:rPr>
          <w:rFonts w:ascii="Arial" w:hAnsi="Arial" w:cs="Arial"/>
          <w:sz w:val="24"/>
          <w:szCs w:val="24"/>
        </w:rPr>
        <w:t xml:space="preserve">______ код подразделения </w:t>
      </w:r>
      <w:r w:rsidRPr="00961855">
        <w:rPr>
          <w:rFonts w:ascii="Arial" w:hAnsi="Arial" w:cs="Arial"/>
          <w:i/>
          <w:sz w:val="24"/>
          <w:szCs w:val="24"/>
          <w:u w:val="single"/>
        </w:rPr>
        <w:t>00-000</w:t>
      </w:r>
      <w:r w:rsidRPr="00961855">
        <w:rPr>
          <w:rFonts w:ascii="Arial" w:hAnsi="Arial" w:cs="Arial"/>
          <w:sz w:val="24"/>
          <w:szCs w:val="24"/>
        </w:rPr>
        <w:t>____________________________________________________________</w:t>
      </w:r>
    </w:p>
    <w:p w:rsidR="005D4D5F" w:rsidRPr="00961855" w:rsidRDefault="005D4D5F" w:rsidP="00E11C6A">
      <w:pPr>
        <w:tabs>
          <w:tab w:val="left" w:pos="3780"/>
        </w:tabs>
        <w:jc w:val="both"/>
        <w:rPr>
          <w:rFonts w:ascii="Arial" w:hAnsi="Arial" w:cs="Arial"/>
          <w:sz w:val="24"/>
          <w:szCs w:val="24"/>
        </w:rPr>
      </w:pPr>
      <w:r w:rsidRPr="00961855">
        <w:rPr>
          <w:rFonts w:ascii="Arial" w:hAnsi="Arial" w:cs="Arial"/>
          <w:sz w:val="24"/>
          <w:szCs w:val="24"/>
        </w:rPr>
        <w:t>(иной документ, удостоверяющий личность)</w:t>
      </w:r>
    </w:p>
    <w:p w:rsidR="005D4D5F" w:rsidRPr="00961855" w:rsidRDefault="005D4D5F" w:rsidP="00E11C6A">
      <w:pPr>
        <w:jc w:val="both"/>
        <w:rPr>
          <w:rFonts w:ascii="Arial" w:hAnsi="Arial" w:cs="Arial"/>
          <w:sz w:val="24"/>
          <w:szCs w:val="24"/>
        </w:rPr>
      </w:pPr>
      <w:r w:rsidRPr="00961855">
        <w:rPr>
          <w:rFonts w:ascii="Arial" w:hAnsi="Arial" w:cs="Arial"/>
          <w:sz w:val="24"/>
          <w:szCs w:val="24"/>
        </w:rPr>
        <w:t>выдан «</w:t>
      </w:r>
      <w:r w:rsidRPr="00961855">
        <w:rPr>
          <w:rFonts w:ascii="Arial" w:hAnsi="Arial" w:cs="Arial"/>
          <w:i/>
          <w:sz w:val="24"/>
          <w:szCs w:val="24"/>
          <w:u w:val="single"/>
        </w:rPr>
        <w:t>20</w:t>
      </w:r>
      <w:r w:rsidRPr="00961855">
        <w:rPr>
          <w:rFonts w:ascii="Arial" w:hAnsi="Arial" w:cs="Arial"/>
          <w:sz w:val="24"/>
          <w:szCs w:val="24"/>
        </w:rPr>
        <w:t xml:space="preserve">_» </w:t>
      </w:r>
      <w:r w:rsidRPr="00961855">
        <w:rPr>
          <w:rFonts w:ascii="Arial" w:hAnsi="Arial" w:cs="Arial"/>
          <w:i/>
          <w:sz w:val="24"/>
          <w:szCs w:val="24"/>
          <w:u w:val="single"/>
        </w:rPr>
        <w:t>января 2001</w:t>
      </w:r>
      <w:r w:rsidRPr="00961855">
        <w:rPr>
          <w:rFonts w:ascii="Arial" w:hAnsi="Arial" w:cs="Arial"/>
          <w:sz w:val="24"/>
          <w:szCs w:val="24"/>
        </w:rPr>
        <w:t xml:space="preserve">___ года </w:t>
      </w:r>
      <w:r w:rsidRPr="00961855">
        <w:rPr>
          <w:rFonts w:ascii="Arial" w:hAnsi="Arial" w:cs="Arial"/>
          <w:i/>
          <w:sz w:val="24"/>
          <w:szCs w:val="24"/>
          <w:u w:val="single"/>
        </w:rPr>
        <w:t>Каневским РОВД</w:t>
      </w:r>
      <w:r w:rsidRPr="00961855">
        <w:rPr>
          <w:rFonts w:ascii="Arial" w:hAnsi="Arial" w:cs="Arial"/>
          <w:sz w:val="24"/>
          <w:szCs w:val="24"/>
        </w:rPr>
        <w:t>____________________,</w:t>
      </w:r>
    </w:p>
    <w:p w:rsidR="005D4D5F" w:rsidRPr="00961855" w:rsidRDefault="005D4D5F" w:rsidP="00E11C6A">
      <w:pPr>
        <w:tabs>
          <w:tab w:val="left" w:pos="-4680"/>
        </w:tabs>
        <w:jc w:val="both"/>
        <w:rPr>
          <w:rFonts w:ascii="Arial" w:hAnsi="Arial" w:cs="Arial"/>
          <w:sz w:val="24"/>
          <w:szCs w:val="24"/>
        </w:rPr>
      </w:pPr>
      <w:r w:rsidRPr="00961855">
        <w:rPr>
          <w:rFonts w:ascii="Arial" w:hAnsi="Arial" w:cs="Arial"/>
          <w:sz w:val="24"/>
          <w:szCs w:val="24"/>
        </w:rPr>
        <w:t>(когда и кем выдан)</w:t>
      </w:r>
    </w:p>
    <w:p w:rsidR="005D4D5F" w:rsidRPr="00961855" w:rsidRDefault="005D4D5F" w:rsidP="00E11C6A">
      <w:pPr>
        <w:jc w:val="both"/>
        <w:rPr>
          <w:rFonts w:ascii="Arial" w:hAnsi="Arial" w:cs="Arial"/>
          <w:sz w:val="24"/>
          <w:szCs w:val="24"/>
        </w:rPr>
      </w:pPr>
      <w:r w:rsidRPr="00961855">
        <w:rPr>
          <w:rFonts w:ascii="Arial" w:hAnsi="Arial" w:cs="Arial"/>
          <w:sz w:val="24"/>
          <w:szCs w:val="24"/>
        </w:rPr>
        <w:t>проживающий (ая) по адресу:</w:t>
      </w:r>
      <w:r w:rsidRPr="00961855">
        <w:rPr>
          <w:rFonts w:ascii="Arial" w:hAnsi="Arial" w:cs="Arial"/>
          <w:i/>
          <w:sz w:val="24"/>
          <w:szCs w:val="24"/>
          <w:u w:val="single"/>
        </w:rPr>
        <w:t>Краснодарский край, Каневской район,</w:t>
      </w:r>
    </w:p>
    <w:p w:rsidR="005D4D5F" w:rsidRPr="00961855" w:rsidRDefault="005D4D5F" w:rsidP="00E11C6A">
      <w:pPr>
        <w:jc w:val="both"/>
        <w:rPr>
          <w:rFonts w:ascii="Arial" w:hAnsi="Arial" w:cs="Arial"/>
          <w:sz w:val="24"/>
          <w:szCs w:val="24"/>
        </w:rPr>
      </w:pPr>
      <w:r w:rsidRPr="00961855">
        <w:rPr>
          <w:rFonts w:ascii="Arial" w:hAnsi="Arial" w:cs="Arial"/>
          <w:sz w:val="24"/>
          <w:szCs w:val="24"/>
        </w:rPr>
        <w:tab/>
        <w:t>(полностью место фактического проживания)</w:t>
      </w:r>
    </w:p>
    <w:p w:rsidR="005D4D5F" w:rsidRPr="00961855" w:rsidRDefault="005D4D5F" w:rsidP="00E11C6A">
      <w:pPr>
        <w:jc w:val="both"/>
        <w:rPr>
          <w:rFonts w:ascii="Arial" w:hAnsi="Arial" w:cs="Arial"/>
          <w:i/>
          <w:sz w:val="24"/>
          <w:szCs w:val="24"/>
          <w:u w:val="single"/>
        </w:rPr>
      </w:pPr>
      <w:r w:rsidRPr="00961855">
        <w:rPr>
          <w:rFonts w:ascii="Arial" w:hAnsi="Arial" w:cs="Arial"/>
          <w:i/>
          <w:sz w:val="24"/>
          <w:szCs w:val="24"/>
          <w:u w:val="single"/>
        </w:rPr>
        <w:t>станица Новоминская, улица Ленина, 11</w:t>
      </w:r>
    </w:p>
    <w:p w:rsidR="005D4D5F" w:rsidRPr="00961855" w:rsidRDefault="005D4D5F" w:rsidP="00E11C6A">
      <w:pPr>
        <w:jc w:val="both"/>
        <w:rPr>
          <w:rFonts w:ascii="Arial" w:hAnsi="Arial" w:cs="Arial"/>
          <w:sz w:val="24"/>
          <w:szCs w:val="24"/>
        </w:rPr>
      </w:pPr>
      <w:r w:rsidRPr="00961855">
        <w:rPr>
          <w:rFonts w:ascii="Arial" w:hAnsi="Arial" w:cs="Arial"/>
          <w:sz w:val="24"/>
          <w:szCs w:val="24"/>
        </w:rPr>
        <w:t xml:space="preserve">контактный телефон </w:t>
      </w:r>
      <w:r w:rsidRPr="00961855">
        <w:rPr>
          <w:rFonts w:ascii="Arial" w:hAnsi="Arial" w:cs="Arial"/>
          <w:i/>
          <w:sz w:val="24"/>
          <w:szCs w:val="24"/>
          <w:u w:val="single"/>
        </w:rPr>
        <w:t>89181234567</w:t>
      </w:r>
      <w:r w:rsidRPr="00961855">
        <w:rPr>
          <w:rFonts w:ascii="Arial" w:hAnsi="Arial" w:cs="Arial"/>
          <w:sz w:val="24"/>
          <w:szCs w:val="24"/>
        </w:rPr>
        <w:t xml:space="preserve">, </w:t>
      </w:r>
    </w:p>
    <w:p w:rsidR="005D4D5F" w:rsidRPr="00961855" w:rsidRDefault="005D4D5F" w:rsidP="00E11C6A">
      <w:pPr>
        <w:spacing w:line="200" w:lineRule="atLeast"/>
        <w:jc w:val="both"/>
        <w:rPr>
          <w:rFonts w:ascii="Arial" w:hAnsi="Arial" w:cs="Arial"/>
          <w:sz w:val="24"/>
          <w:szCs w:val="24"/>
        </w:rPr>
      </w:pPr>
      <w:r w:rsidRPr="00961855">
        <w:rPr>
          <w:rFonts w:ascii="Arial" w:hAnsi="Arial" w:cs="Arial"/>
          <w:bCs/>
          <w:sz w:val="24"/>
          <w:szCs w:val="24"/>
        </w:rPr>
        <w:t>Прошу предоставить муниципальную услугу «Предоставление выписки из реестра муниципального имущества</w:t>
      </w:r>
      <w:r w:rsidRPr="00961855">
        <w:rPr>
          <w:rFonts w:ascii="Arial" w:hAnsi="Arial" w:cs="Arial"/>
          <w:kern w:val="2"/>
          <w:sz w:val="24"/>
          <w:szCs w:val="24"/>
        </w:rPr>
        <w:t xml:space="preserve">» </w:t>
      </w:r>
      <w:r w:rsidRPr="00961855">
        <w:rPr>
          <w:rFonts w:ascii="Arial" w:hAnsi="Arial" w:cs="Arial"/>
          <w:sz w:val="24"/>
          <w:szCs w:val="24"/>
        </w:rPr>
        <w:t>на объект:</w:t>
      </w: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2800"/>
        <w:gridCol w:w="602"/>
        <w:gridCol w:w="2758"/>
        <w:gridCol w:w="3337"/>
      </w:tblGrid>
      <w:tr w:rsidR="005D4D5F" w:rsidRPr="00961855" w:rsidTr="00E11C6A">
        <w:tc>
          <w:tcPr>
            <w:tcW w:w="9497" w:type="dxa"/>
            <w:gridSpan w:val="4"/>
            <w:tcBorders>
              <w:top w:val="single" w:sz="4" w:space="0" w:color="auto"/>
              <w:bottom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Сведения об объекте имущества, по которому запрашивается</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Вид</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 xml:space="preserve">Нежилое помещение </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Наименование</w:t>
            </w:r>
          </w:p>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(отдельно стоящее, встроенное, пристроенное, встроенно-пристроенное, подвальное, наземное, этаж)</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Отдельно стоящее</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Местонахождение (адрес)</w:t>
            </w:r>
          </w:p>
        </w:tc>
        <w:tc>
          <w:tcPr>
            <w:tcW w:w="6095" w:type="dxa"/>
            <w:gridSpan w:val="2"/>
            <w:tcBorders>
              <w:top w:val="single" w:sz="4" w:space="0" w:color="auto"/>
              <w:left w:val="single" w:sz="4" w:space="0" w:color="auto"/>
              <w:bottom w:val="single" w:sz="4" w:space="0" w:color="auto"/>
            </w:tcBorders>
          </w:tcPr>
          <w:p w:rsidR="005D4D5F" w:rsidRPr="00961855" w:rsidRDefault="005D4D5F" w:rsidP="00A10DE8">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ст. Новоминская</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Улица</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Советская</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N дома</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54</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Корпус</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Иное описание местоположения</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Кадастровый номер 23:11:0202012:0:11</w:t>
            </w:r>
          </w:p>
        </w:tc>
      </w:tr>
      <w:tr w:rsidR="005D4D5F" w:rsidRPr="00961855" w:rsidTr="00E11C6A">
        <w:tc>
          <w:tcPr>
            <w:tcW w:w="3402" w:type="dxa"/>
            <w:gridSpan w:val="2"/>
            <w:tcBorders>
              <w:top w:val="single" w:sz="4" w:space="0" w:color="auto"/>
              <w:bottom w:val="single" w:sz="4" w:space="0" w:color="auto"/>
              <w:right w:val="single" w:sz="4" w:space="0" w:color="auto"/>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Площадь, кв. м.</w:t>
            </w:r>
          </w:p>
        </w:tc>
        <w:tc>
          <w:tcPr>
            <w:tcW w:w="6095" w:type="dxa"/>
            <w:gridSpan w:val="2"/>
            <w:tcBorders>
              <w:top w:val="single" w:sz="4" w:space="0" w:color="auto"/>
              <w:left w:val="single" w:sz="4" w:space="0" w:color="auto"/>
              <w:bottom w:val="single" w:sz="4" w:space="0" w:color="auto"/>
            </w:tcBorders>
          </w:tcPr>
          <w:p w:rsidR="005D4D5F" w:rsidRPr="00961855" w:rsidRDefault="005D4D5F" w:rsidP="00E11C6A">
            <w:pPr>
              <w:autoSpaceDE w:val="0"/>
              <w:autoSpaceDN w:val="0"/>
              <w:adjustRightInd w:val="0"/>
              <w:jc w:val="both"/>
              <w:rPr>
                <w:rFonts w:ascii="Arial" w:hAnsi="Arial" w:cs="Arial"/>
                <w:i/>
                <w:sz w:val="24"/>
                <w:szCs w:val="24"/>
                <w:lang w:eastAsia="en-US"/>
              </w:rPr>
            </w:pPr>
            <w:r w:rsidRPr="00961855">
              <w:rPr>
                <w:rFonts w:ascii="Arial" w:hAnsi="Arial" w:cs="Arial"/>
                <w:i/>
                <w:sz w:val="24"/>
                <w:szCs w:val="24"/>
                <w:lang w:eastAsia="en-US"/>
              </w:rPr>
              <w:t>67,9</w:t>
            </w:r>
          </w:p>
        </w:tc>
      </w:tr>
      <w:tr w:rsidR="005D4D5F" w:rsidRPr="00961855" w:rsidTr="00E11C6A">
        <w:tc>
          <w:tcPr>
            <w:tcW w:w="9497" w:type="dxa"/>
            <w:gridSpan w:val="4"/>
            <w:tcBorders>
              <w:top w:val="single" w:sz="4" w:space="0" w:color="auto"/>
              <w:bottom w:val="nil"/>
            </w:tcBorders>
          </w:tcPr>
          <w:p w:rsidR="005D4D5F" w:rsidRPr="00961855" w:rsidRDefault="005D4D5F" w:rsidP="00E11C6A">
            <w:pPr>
              <w:autoSpaceDE w:val="0"/>
              <w:autoSpaceDN w:val="0"/>
              <w:adjustRightInd w:val="0"/>
              <w:rPr>
                <w:rFonts w:ascii="Arial" w:hAnsi="Arial" w:cs="Arial"/>
                <w:sz w:val="24"/>
                <w:szCs w:val="24"/>
                <w:lang w:eastAsia="en-US"/>
              </w:rPr>
            </w:pPr>
            <w:r w:rsidRPr="00961855">
              <w:rPr>
                <w:rFonts w:ascii="Arial" w:hAnsi="Arial" w:cs="Arial"/>
                <w:sz w:val="24"/>
                <w:szCs w:val="24"/>
                <w:lang w:eastAsia="en-US"/>
              </w:rPr>
              <w:t xml:space="preserve">Информацию следует: выдать на руки </w:t>
            </w:r>
            <w:r w:rsidRPr="00961855">
              <w:rPr>
                <w:rFonts w:ascii="Arial" w:hAnsi="Arial" w:cs="Arial"/>
                <w:strike/>
                <w:sz w:val="24"/>
                <w:szCs w:val="24"/>
                <w:lang w:eastAsia="en-US"/>
              </w:rPr>
              <w:t>отправить по почте</w:t>
            </w:r>
          </w:p>
        </w:tc>
      </w:tr>
      <w:tr w:rsidR="005D4D5F" w:rsidRPr="00961855" w:rsidTr="00E11C6A">
        <w:tc>
          <w:tcPr>
            <w:tcW w:w="2800" w:type="dxa"/>
            <w:tcBorders>
              <w:top w:val="nil"/>
              <w:bottom w:val="single" w:sz="4" w:space="0" w:color="auto"/>
              <w:right w:val="nil"/>
            </w:tcBorders>
          </w:tcPr>
          <w:p w:rsidR="005D4D5F" w:rsidRPr="00961855" w:rsidRDefault="005D4D5F" w:rsidP="00E11C6A">
            <w:pPr>
              <w:autoSpaceDE w:val="0"/>
              <w:autoSpaceDN w:val="0"/>
              <w:adjustRightInd w:val="0"/>
              <w:jc w:val="both"/>
              <w:rPr>
                <w:rFonts w:ascii="Arial" w:hAnsi="Arial" w:cs="Arial"/>
                <w:sz w:val="24"/>
                <w:szCs w:val="24"/>
                <w:lang w:eastAsia="en-US"/>
              </w:rPr>
            </w:pPr>
          </w:p>
        </w:tc>
        <w:tc>
          <w:tcPr>
            <w:tcW w:w="3360" w:type="dxa"/>
            <w:gridSpan w:val="2"/>
            <w:tcBorders>
              <w:top w:val="nil"/>
              <w:left w:val="nil"/>
              <w:bottom w:val="single" w:sz="4" w:space="0" w:color="auto"/>
              <w:right w:val="nil"/>
            </w:tcBorders>
          </w:tcPr>
          <w:p w:rsidR="005D4D5F" w:rsidRPr="00961855" w:rsidRDefault="005D4D5F" w:rsidP="00E11C6A">
            <w:pPr>
              <w:autoSpaceDE w:val="0"/>
              <w:autoSpaceDN w:val="0"/>
              <w:adjustRightInd w:val="0"/>
              <w:jc w:val="center"/>
              <w:rPr>
                <w:rFonts w:ascii="Arial" w:hAnsi="Arial" w:cs="Arial"/>
                <w:sz w:val="24"/>
                <w:szCs w:val="24"/>
                <w:lang w:eastAsia="en-US"/>
              </w:rPr>
            </w:pPr>
            <w:r w:rsidRPr="00961855">
              <w:rPr>
                <w:rFonts w:ascii="Arial" w:hAnsi="Arial" w:cs="Arial"/>
                <w:sz w:val="24"/>
                <w:szCs w:val="24"/>
                <w:lang w:eastAsia="en-US"/>
              </w:rPr>
              <w:t>(ненужное зачеркнуть)</w:t>
            </w:r>
          </w:p>
        </w:tc>
        <w:tc>
          <w:tcPr>
            <w:tcW w:w="3337" w:type="dxa"/>
            <w:tcBorders>
              <w:top w:val="nil"/>
              <w:left w:val="nil"/>
              <w:bottom w:val="single" w:sz="4" w:space="0" w:color="auto"/>
            </w:tcBorders>
          </w:tcPr>
          <w:p w:rsidR="005D4D5F" w:rsidRPr="00961855" w:rsidRDefault="005D4D5F" w:rsidP="00E11C6A">
            <w:pPr>
              <w:autoSpaceDE w:val="0"/>
              <w:autoSpaceDN w:val="0"/>
              <w:adjustRightInd w:val="0"/>
              <w:jc w:val="both"/>
              <w:rPr>
                <w:rFonts w:ascii="Arial" w:hAnsi="Arial" w:cs="Arial"/>
                <w:sz w:val="24"/>
                <w:szCs w:val="24"/>
                <w:lang w:eastAsia="en-US"/>
              </w:rPr>
            </w:pPr>
          </w:p>
        </w:tc>
      </w:tr>
    </w:tbl>
    <w:p w:rsidR="005D4D5F" w:rsidRPr="00961855" w:rsidRDefault="005D4D5F" w:rsidP="00E11C6A">
      <w:pPr>
        <w:spacing w:line="200" w:lineRule="atLeast"/>
        <w:jc w:val="both"/>
        <w:rPr>
          <w:rFonts w:ascii="Arial" w:hAnsi="Arial" w:cs="Arial"/>
          <w:sz w:val="24"/>
          <w:szCs w:val="24"/>
        </w:rPr>
      </w:pPr>
    </w:p>
    <w:p w:rsidR="005D4D5F" w:rsidRPr="00961855" w:rsidRDefault="005D4D5F" w:rsidP="00E11C6A">
      <w:pPr>
        <w:jc w:val="both"/>
        <w:rPr>
          <w:rFonts w:ascii="Arial" w:hAnsi="Arial" w:cs="Arial"/>
          <w:sz w:val="24"/>
          <w:szCs w:val="24"/>
        </w:rPr>
      </w:pPr>
      <w:r w:rsidRPr="00961855">
        <w:rPr>
          <w:rFonts w:ascii="Arial" w:hAnsi="Arial" w:cs="Arial"/>
          <w:sz w:val="24"/>
          <w:szCs w:val="24"/>
        </w:rPr>
        <w:t>К заявлению прилага</w:t>
      </w:r>
      <w:r w:rsidRPr="00961855">
        <w:rPr>
          <w:rFonts w:ascii="Arial" w:hAnsi="Arial" w:cs="Arial"/>
          <w:bCs/>
          <w:sz w:val="24"/>
          <w:szCs w:val="24"/>
        </w:rPr>
        <w:t xml:space="preserve">ю: </w:t>
      </w:r>
      <w:r w:rsidRPr="00961855">
        <w:rPr>
          <w:rFonts w:ascii="Arial" w:hAnsi="Arial" w:cs="Arial"/>
          <w:bCs/>
          <w:i/>
          <w:sz w:val="24"/>
          <w:szCs w:val="24"/>
          <w:u w:val="single"/>
        </w:rPr>
        <w:t>копия паспорта</w:t>
      </w:r>
      <w:r w:rsidRPr="00961855">
        <w:rPr>
          <w:rFonts w:ascii="Arial" w:hAnsi="Arial" w:cs="Arial"/>
          <w:sz w:val="24"/>
          <w:szCs w:val="24"/>
        </w:rPr>
        <w:t>______________________________,</w:t>
      </w:r>
    </w:p>
    <w:p w:rsidR="005D4D5F" w:rsidRPr="00961855" w:rsidRDefault="005D4D5F" w:rsidP="00E11C6A">
      <w:pPr>
        <w:jc w:val="both"/>
        <w:rPr>
          <w:rFonts w:ascii="Arial" w:hAnsi="Arial" w:cs="Arial"/>
          <w:sz w:val="24"/>
          <w:szCs w:val="24"/>
        </w:rPr>
      </w:pPr>
      <w:r w:rsidRPr="00961855">
        <w:rPr>
          <w:rFonts w:ascii="Arial" w:hAnsi="Arial" w:cs="Arial"/>
          <w:sz w:val="24"/>
          <w:szCs w:val="24"/>
        </w:rPr>
        <w:t>предупрежден(а) о возможном приостановлении в предоставлении муниципальной услуги (заполнять в случае необходимости).</w:t>
      </w:r>
    </w:p>
    <w:p w:rsidR="005D4D5F" w:rsidRPr="00961855" w:rsidRDefault="005D4D5F" w:rsidP="00E11C6A">
      <w:pPr>
        <w:jc w:val="both"/>
        <w:rPr>
          <w:rFonts w:ascii="Arial" w:hAnsi="Arial" w:cs="Arial"/>
          <w:sz w:val="24"/>
          <w:szCs w:val="24"/>
        </w:rPr>
      </w:pPr>
      <w:r w:rsidRPr="00961855">
        <w:rPr>
          <w:rFonts w:ascii="Arial" w:hAnsi="Arial" w:cs="Arial"/>
          <w:sz w:val="24"/>
          <w:szCs w:val="24"/>
        </w:rPr>
        <w:t>Документы, представленные для предоставления муниципальной услуги, и сведения, указанные в заявлении, достоверны. Второй экземпляр заявления с отметкой о принятии документов для предоставления муниципальной услуги получил (а).</w:t>
      </w:r>
    </w:p>
    <w:p w:rsidR="005D4D5F" w:rsidRPr="00961855" w:rsidRDefault="005D4D5F" w:rsidP="00E11C6A">
      <w:pPr>
        <w:jc w:val="both"/>
        <w:rPr>
          <w:rFonts w:ascii="Arial" w:hAnsi="Arial" w:cs="Arial"/>
          <w:sz w:val="24"/>
          <w:szCs w:val="24"/>
        </w:rPr>
      </w:pPr>
      <w:r w:rsidRPr="00961855">
        <w:rPr>
          <w:rFonts w:ascii="Arial" w:hAnsi="Arial" w:cs="Arial"/>
          <w:sz w:val="24"/>
          <w:szCs w:val="24"/>
        </w:rPr>
        <w:t>«</w:t>
      </w:r>
      <w:r w:rsidRPr="00961855">
        <w:rPr>
          <w:rFonts w:ascii="Arial" w:hAnsi="Arial" w:cs="Arial"/>
          <w:i/>
          <w:sz w:val="24"/>
          <w:szCs w:val="24"/>
          <w:u w:val="single"/>
        </w:rPr>
        <w:t>20» декабря 2015</w:t>
      </w:r>
      <w:r w:rsidRPr="00961855">
        <w:rPr>
          <w:rFonts w:ascii="Arial" w:hAnsi="Arial" w:cs="Arial"/>
          <w:sz w:val="24"/>
          <w:szCs w:val="24"/>
        </w:rPr>
        <w:t>___ г.</w:t>
      </w:r>
    </w:p>
    <w:p w:rsidR="005D4D5F" w:rsidRPr="00961855" w:rsidRDefault="005D4D5F" w:rsidP="00E11C6A">
      <w:pPr>
        <w:jc w:val="both"/>
        <w:rPr>
          <w:rFonts w:ascii="Arial" w:hAnsi="Arial" w:cs="Arial"/>
          <w:sz w:val="24"/>
          <w:szCs w:val="24"/>
        </w:rPr>
      </w:pPr>
      <w:r w:rsidRPr="00961855">
        <w:rPr>
          <w:rFonts w:ascii="Arial" w:hAnsi="Arial" w:cs="Arial"/>
          <w:sz w:val="24"/>
          <w:szCs w:val="24"/>
        </w:rPr>
        <w:t>(дата подачи заявления)</w:t>
      </w:r>
    </w:p>
    <w:p w:rsidR="005D4D5F" w:rsidRPr="00961855" w:rsidRDefault="005D4D5F" w:rsidP="00E11C6A">
      <w:pPr>
        <w:jc w:val="both"/>
        <w:rPr>
          <w:rFonts w:ascii="Arial" w:hAnsi="Arial" w:cs="Arial"/>
          <w:sz w:val="24"/>
          <w:szCs w:val="24"/>
        </w:rPr>
      </w:pPr>
      <w:r w:rsidRPr="00961855">
        <w:rPr>
          <w:rFonts w:ascii="Arial" w:hAnsi="Arial" w:cs="Arial"/>
          <w:i/>
          <w:sz w:val="24"/>
          <w:szCs w:val="24"/>
          <w:u w:val="single"/>
        </w:rPr>
        <w:t>Иванов</w:t>
      </w:r>
      <w:r w:rsidRPr="00961855">
        <w:rPr>
          <w:rFonts w:ascii="Arial" w:hAnsi="Arial" w:cs="Arial"/>
          <w:sz w:val="24"/>
          <w:szCs w:val="24"/>
        </w:rPr>
        <w:t xml:space="preserve">____ / </w:t>
      </w:r>
      <w:r w:rsidRPr="00961855">
        <w:rPr>
          <w:rFonts w:ascii="Arial" w:hAnsi="Arial" w:cs="Arial"/>
          <w:i/>
          <w:sz w:val="24"/>
          <w:szCs w:val="24"/>
          <w:u w:val="single"/>
        </w:rPr>
        <w:t>Иванов Иван Иванович</w:t>
      </w:r>
      <w:r w:rsidRPr="00961855">
        <w:rPr>
          <w:rFonts w:ascii="Arial" w:hAnsi="Arial" w:cs="Arial"/>
          <w:sz w:val="24"/>
          <w:szCs w:val="24"/>
        </w:rPr>
        <w:t>__ __________/</w:t>
      </w:r>
    </w:p>
    <w:p w:rsidR="005D4D5F" w:rsidRPr="00961855" w:rsidRDefault="005D4D5F" w:rsidP="00E11C6A">
      <w:pPr>
        <w:tabs>
          <w:tab w:val="left" w:pos="4500"/>
        </w:tabs>
        <w:jc w:val="both"/>
        <w:rPr>
          <w:rFonts w:ascii="Arial" w:hAnsi="Arial" w:cs="Arial"/>
          <w:sz w:val="24"/>
          <w:szCs w:val="24"/>
        </w:rPr>
      </w:pPr>
      <w:r>
        <w:rPr>
          <w:rFonts w:ascii="Arial" w:hAnsi="Arial" w:cs="Arial"/>
          <w:sz w:val="24"/>
          <w:szCs w:val="24"/>
        </w:rPr>
        <w:t xml:space="preserve">(подпись заявителя) </w:t>
      </w:r>
      <w:r w:rsidRPr="00961855">
        <w:rPr>
          <w:rFonts w:ascii="Arial" w:hAnsi="Arial" w:cs="Arial"/>
          <w:sz w:val="24"/>
          <w:szCs w:val="24"/>
        </w:rPr>
        <w:t>(полностью Ф.И.О.)</w:t>
      </w:r>
    </w:p>
    <w:p w:rsidR="005D4D5F" w:rsidRPr="00961855" w:rsidRDefault="005D4D5F" w:rsidP="00E11C6A">
      <w:pPr>
        <w:ind w:firstLine="851"/>
        <w:rPr>
          <w:rFonts w:ascii="Arial" w:hAnsi="Arial" w:cs="Arial"/>
          <w:sz w:val="24"/>
          <w:szCs w:val="24"/>
        </w:rPr>
      </w:pPr>
      <w:r w:rsidRPr="00961855">
        <w:rPr>
          <w:rFonts w:ascii="Arial" w:hAnsi="Arial" w:cs="Arial"/>
          <w:sz w:val="24"/>
          <w:szCs w:val="24"/>
        </w:rPr>
        <w:t>На обработку персональных данных в соответствии с Федеральным законом от 27 июля 2006 года № 152-ФЗ согласен.</w:t>
      </w:r>
    </w:p>
    <w:p w:rsidR="005D4D5F" w:rsidRPr="00961855" w:rsidRDefault="005D4D5F" w:rsidP="00E11C6A">
      <w:pPr>
        <w:rPr>
          <w:rFonts w:ascii="Arial" w:hAnsi="Arial" w:cs="Arial"/>
          <w:sz w:val="24"/>
          <w:szCs w:val="24"/>
        </w:rPr>
      </w:pPr>
      <w:r w:rsidRPr="00961855">
        <w:rPr>
          <w:rFonts w:ascii="Arial" w:hAnsi="Arial" w:cs="Arial"/>
          <w:sz w:val="24"/>
          <w:szCs w:val="24"/>
        </w:rPr>
        <w:t>_________________ / ________</w:t>
      </w:r>
      <w:r w:rsidRPr="00961855">
        <w:rPr>
          <w:rFonts w:ascii="Arial" w:hAnsi="Arial" w:cs="Arial"/>
          <w:sz w:val="24"/>
          <w:szCs w:val="24"/>
          <w:u w:val="single"/>
        </w:rPr>
        <w:t>Иванов Иван Иванович</w:t>
      </w:r>
      <w:r w:rsidRPr="00961855">
        <w:rPr>
          <w:rFonts w:ascii="Arial" w:hAnsi="Arial" w:cs="Arial"/>
          <w:sz w:val="24"/>
          <w:szCs w:val="24"/>
        </w:rPr>
        <w:t>______________</w:t>
      </w:r>
      <w:r>
        <w:rPr>
          <w:rFonts w:ascii="Arial" w:hAnsi="Arial" w:cs="Arial"/>
          <w:sz w:val="24"/>
          <w:szCs w:val="24"/>
        </w:rPr>
        <w:t>_______/ (подпись заявителя)</w:t>
      </w:r>
      <w:r w:rsidRPr="00961855">
        <w:rPr>
          <w:rFonts w:ascii="Arial" w:hAnsi="Arial" w:cs="Arial"/>
          <w:sz w:val="24"/>
          <w:szCs w:val="24"/>
        </w:rPr>
        <w:t>(полностью Ф.И.О.)</w:t>
      </w:r>
    </w:p>
    <w:p w:rsidR="005D4D5F" w:rsidRPr="00961855" w:rsidRDefault="005D4D5F" w:rsidP="00E11C6A">
      <w:pPr>
        <w:tabs>
          <w:tab w:val="left" w:pos="4500"/>
        </w:tabs>
        <w:jc w:val="both"/>
        <w:rPr>
          <w:rFonts w:ascii="Arial" w:hAnsi="Arial" w:cs="Arial"/>
          <w:sz w:val="24"/>
          <w:szCs w:val="24"/>
        </w:rPr>
      </w:pPr>
    </w:p>
    <w:p w:rsidR="005D4D5F" w:rsidRPr="00961855" w:rsidRDefault="005D4D5F" w:rsidP="00A10DE8">
      <w:pPr>
        <w:jc w:val="both"/>
        <w:rPr>
          <w:rFonts w:ascii="Arial" w:hAnsi="Arial" w:cs="Arial"/>
          <w:bCs/>
          <w:sz w:val="24"/>
          <w:szCs w:val="24"/>
        </w:rPr>
      </w:pPr>
      <w:r w:rsidRPr="00961855">
        <w:rPr>
          <w:rFonts w:ascii="Arial" w:hAnsi="Arial" w:cs="Arial"/>
          <w:sz w:val="24"/>
          <w:szCs w:val="24"/>
        </w:rPr>
        <w:t>Подпись сотрудника, принявшего документы</w:t>
      </w:r>
      <w:r w:rsidRPr="00961855">
        <w:rPr>
          <w:rFonts w:ascii="Arial" w:hAnsi="Arial" w:cs="Arial"/>
          <w:i/>
          <w:sz w:val="24"/>
          <w:szCs w:val="24"/>
          <w:u w:val="single"/>
        </w:rPr>
        <w:t xml:space="preserve"> ________</w:t>
      </w:r>
      <w:r w:rsidRPr="00961855">
        <w:rPr>
          <w:rFonts w:ascii="Arial" w:hAnsi="Arial" w:cs="Arial"/>
          <w:sz w:val="24"/>
          <w:szCs w:val="24"/>
        </w:rPr>
        <w:t xml:space="preserve">___ / </w:t>
      </w:r>
      <w:r w:rsidRPr="00961855">
        <w:rPr>
          <w:rFonts w:ascii="Arial" w:hAnsi="Arial" w:cs="Arial"/>
          <w:i/>
          <w:sz w:val="24"/>
          <w:szCs w:val="24"/>
          <w:u w:val="single"/>
        </w:rPr>
        <w:t>____________</w:t>
      </w:r>
      <w:r w:rsidRPr="00961855">
        <w:rPr>
          <w:rFonts w:ascii="Arial" w:hAnsi="Arial" w:cs="Arial"/>
          <w:bCs/>
          <w:sz w:val="24"/>
          <w:szCs w:val="24"/>
        </w:rPr>
        <w:t xml:space="preserve"> </w:t>
      </w:r>
      <w:r w:rsidRPr="00961855">
        <w:rPr>
          <w:rFonts w:ascii="Arial" w:hAnsi="Arial" w:cs="Arial"/>
          <w:sz w:val="24"/>
          <w:szCs w:val="24"/>
        </w:rPr>
        <w:t>(подпись</w:t>
      </w:r>
      <w:r w:rsidRPr="00961855">
        <w:rPr>
          <w:rFonts w:ascii="Arial" w:hAnsi="Arial" w:cs="Arial"/>
          <w:sz w:val="24"/>
          <w:szCs w:val="24"/>
        </w:rPr>
        <w:t> </w:t>
      </w:r>
      <w:r w:rsidRPr="00961855">
        <w:rPr>
          <w:rFonts w:ascii="Arial" w:hAnsi="Arial" w:cs="Arial"/>
          <w:sz w:val="24"/>
          <w:szCs w:val="24"/>
        </w:rPr>
        <w:t>сотрудника)</w:t>
      </w:r>
      <w:r w:rsidRPr="00961855">
        <w:rPr>
          <w:rFonts w:ascii="Arial" w:hAnsi="Arial" w:cs="Arial"/>
          <w:bCs/>
          <w:sz w:val="24"/>
          <w:szCs w:val="24"/>
        </w:rPr>
        <w:tab/>
        <w:t>(Ф.И.О.)</w:t>
      </w:r>
    </w:p>
    <w:p w:rsidR="005D4D5F" w:rsidRPr="00961855" w:rsidRDefault="005D4D5F" w:rsidP="00E11C6A">
      <w:pPr>
        <w:widowControl w:val="0"/>
        <w:autoSpaceDE w:val="0"/>
        <w:snapToGrid w:val="0"/>
        <w:spacing w:line="200" w:lineRule="atLeast"/>
        <w:rPr>
          <w:rFonts w:ascii="Arial" w:hAnsi="Arial" w:cs="Arial"/>
          <w:sz w:val="24"/>
          <w:szCs w:val="24"/>
        </w:rPr>
      </w:pPr>
    </w:p>
    <w:sectPr w:rsidR="005D4D5F" w:rsidRPr="00961855" w:rsidSect="00E1462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DejaVu Sans Mono">
    <w:panose1 w:val="00000000000000000000"/>
    <w:charset w:val="CC"/>
    <w:family w:val="modern"/>
    <w:notTrueType/>
    <w:pitch w:val="fixed"/>
    <w:sig w:usb0="00000203" w:usb1="00000000" w:usb2="00000000" w:usb3="00000000" w:csb0="00000005" w:csb1="00000000"/>
  </w:font>
  <w:font w:name="SchoolBook">
    <w:panose1 w:val="00000000000000000000"/>
    <w:charset w:val="00"/>
    <w:family w:val="auto"/>
    <w:notTrueType/>
    <w:pitch w:val="variable"/>
    <w:sig w:usb0="00000003" w:usb1="00000000" w:usb2="00000000" w:usb3="00000000" w:csb0="00000001"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MS PGothic"/>
    <w:panose1 w:val="00000000000000000000"/>
    <w:charset w:val="80"/>
    <w:family w:val="swiss"/>
    <w:notTrueType/>
    <w:pitch w:val="variable"/>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cs="Times New Roman"/>
      </w:rPr>
    </w:lvl>
  </w:abstractNum>
  <w:abstractNum w:abstractNumId="2">
    <w:nsid w:val="00000003"/>
    <w:multiLevelType w:val="multilevel"/>
    <w:tmpl w:val="00000003"/>
    <w:name w:val="WW8Num3"/>
    <w:lvl w:ilvl="0">
      <w:start w:val="5"/>
      <w:numFmt w:val="decimal"/>
      <w:lvlText w:val="%1."/>
      <w:lvlJc w:val="left"/>
      <w:pPr>
        <w:tabs>
          <w:tab w:val="num" w:pos="720"/>
        </w:tabs>
        <w:ind w:left="720" w:hanging="360"/>
      </w:pPr>
      <w:rPr>
        <w:rFonts w:cs="Times New Roman"/>
      </w:rPr>
    </w:lvl>
    <w:lvl w:ilvl="1">
      <w:start w:val="9"/>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3">
    <w:nsid w:val="056A6BA3"/>
    <w:multiLevelType w:val="multilevel"/>
    <w:tmpl w:val="3E7EB3B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11A6312B"/>
    <w:multiLevelType w:val="hybridMultilevel"/>
    <w:tmpl w:val="D6EE087C"/>
    <w:lvl w:ilvl="0" w:tplc="AFE8D780">
      <w:start w:val="1"/>
      <w:numFmt w:val="decimal"/>
      <w:lvlText w:val="%1."/>
      <w:lvlJc w:val="left"/>
      <w:pPr>
        <w:ind w:left="2336" w:hanging="1485"/>
      </w:pPr>
      <w:rPr>
        <w:rFonts w:cs="Times New Roman" w:hint="default"/>
        <w:sz w:val="28"/>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6">
    <w:nsid w:val="139165E4"/>
    <w:multiLevelType w:val="hybridMultilevel"/>
    <w:tmpl w:val="DC9606B0"/>
    <w:lvl w:ilvl="0" w:tplc="703E8648">
      <w:start w:val="1"/>
      <w:numFmt w:val="decimal"/>
      <w:lvlText w:val="%1."/>
      <w:lvlJc w:val="left"/>
      <w:pPr>
        <w:ind w:left="1200" w:hanging="360"/>
      </w:pPr>
      <w:rPr>
        <w:rFonts w:cs="Times New Roman" w:hint="default"/>
        <w:color w:val="auto"/>
        <w:sz w:val="28"/>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7">
    <w:nsid w:val="14675E95"/>
    <w:multiLevelType w:val="hybridMultilevel"/>
    <w:tmpl w:val="E18068EA"/>
    <w:lvl w:ilvl="0" w:tplc="3E361C60">
      <w:start w:val="7"/>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9">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28EE6008"/>
    <w:multiLevelType w:val="multilevel"/>
    <w:tmpl w:val="3C18AD7C"/>
    <w:lvl w:ilvl="0">
      <w:start w:val="1"/>
      <w:numFmt w:val="decimal"/>
      <w:lvlText w:val="%1."/>
      <w:lvlJc w:val="left"/>
      <w:pPr>
        <w:ind w:left="2036" w:hanging="1185"/>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22">
    <w:nsid w:val="2C237357"/>
    <w:multiLevelType w:val="hybridMultilevel"/>
    <w:tmpl w:val="D2965104"/>
    <w:lvl w:ilvl="0" w:tplc="FCA6268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2CDE71D4"/>
    <w:multiLevelType w:val="hybridMultilevel"/>
    <w:tmpl w:val="A86CCAB6"/>
    <w:lvl w:ilvl="0" w:tplc="782EE0F4">
      <w:start w:val="6"/>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2F4E00C3"/>
    <w:multiLevelType w:val="multilevel"/>
    <w:tmpl w:val="3C18AD7C"/>
    <w:lvl w:ilvl="0">
      <w:start w:val="1"/>
      <w:numFmt w:val="decimal"/>
      <w:lvlText w:val="%1."/>
      <w:lvlJc w:val="left"/>
      <w:pPr>
        <w:ind w:left="2036" w:hanging="1185"/>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25">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26">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7C0C8D"/>
    <w:multiLevelType w:val="hybridMultilevel"/>
    <w:tmpl w:val="2000E7E8"/>
    <w:lvl w:ilvl="0" w:tplc="9034C188">
      <w:start w:val="1"/>
      <w:numFmt w:val="upperRoman"/>
      <w:lvlText w:val="%1."/>
      <w:lvlJc w:val="left"/>
      <w:pPr>
        <w:ind w:left="1429" w:hanging="72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6880B5E"/>
    <w:multiLevelType w:val="hybridMultilevel"/>
    <w:tmpl w:val="A77275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2392569"/>
    <w:multiLevelType w:val="hybridMultilevel"/>
    <w:tmpl w:val="CA7E0296"/>
    <w:lvl w:ilvl="0" w:tplc="E58E0396">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3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3B1195"/>
    <w:multiLevelType w:val="multilevel"/>
    <w:tmpl w:val="5478EC00"/>
    <w:lvl w:ilvl="0">
      <w:start w:val="1"/>
      <w:numFmt w:val="decimal"/>
      <w:lvlText w:val="%1."/>
      <w:lvlJc w:val="left"/>
      <w:pPr>
        <w:tabs>
          <w:tab w:val="num" w:pos="855"/>
        </w:tabs>
        <w:ind w:left="855" w:hanging="855"/>
      </w:pPr>
      <w:rPr>
        <w:rFonts w:cs="Times New Roman" w:hint="default"/>
      </w:rPr>
    </w:lvl>
    <w:lvl w:ilvl="1">
      <w:start w:val="6"/>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8CD3EBC"/>
    <w:multiLevelType w:val="hybridMultilevel"/>
    <w:tmpl w:val="D39828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BEA2F8F"/>
    <w:multiLevelType w:val="hybridMultilevel"/>
    <w:tmpl w:val="9852E6B6"/>
    <w:lvl w:ilvl="0" w:tplc="363284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3625924"/>
    <w:multiLevelType w:val="multilevel"/>
    <w:tmpl w:val="E1C4BAC0"/>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0"/>
  </w:num>
  <w:num w:numId="2">
    <w:abstractNumId w:val="1"/>
  </w:num>
  <w:num w:numId="3">
    <w:abstractNumId w:val="2"/>
  </w:num>
  <w:num w:numId="4">
    <w:abstractNumId w:val="29"/>
  </w:num>
  <w:num w:numId="5">
    <w:abstractNumId w:val="25"/>
  </w:num>
  <w:num w:numId="6">
    <w:abstractNumId w:val="32"/>
  </w:num>
  <w:num w:numId="7">
    <w:abstractNumId w:val="14"/>
  </w:num>
  <w:num w:numId="8">
    <w:abstractNumId w:val="21"/>
  </w:num>
  <w:num w:numId="9">
    <w:abstractNumId w:val="24"/>
  </w:num>
  <w:num w:numId="10">
    <w:abstractNumId w:val="17"/>
  </w:num>
  <w:num w:numId="11">
    <w:abstractNumId w:val="7"/>
  </w:num>
  <w:num w:numId="12">
    <w:abstractNumId w:val="6"/>
  </w:num>
  <w:num w:numId="13">
    <w:abstractNumId w:val="4"/>
  </w:num>
  <w:num w:numId="14">
    <w:abstractNumId w:val="5"/>
  </w:num>
  <w:num w:numId="15">
    <w:abstractNumId w:val="3"/>
  </w:num>
  <w:num w:numId="16">
    <w:abstractNumId w:val="8"/>
  </w:num>
  <w:num w:numId="17">
    <w:abstractNumId w:val="9"/>
  </w:num>
  <w:num w:numId="18">
    <w:abstractNumId w:val="10"/>
  </w:num>
  <w:num w:numId="19">
    <w:abstractNumId w:val="1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5"/>
  </w:num>
  <w:num w:numId="24">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16"/>
  </w:num>
  <w:num w:numId="28">
    <w:abstractNumId w:val="33"/>
  </w:num>
  <w:num w:numId="29">
    <w:abstractNumId w:val="13"/>
  </w:num>
  <w:num w:numId="30">
    <w:abstractNumId w:val="34"/>
  </w:num>
  <w:num w:numId="31">
    <w:abstractNumId w:val="28"/>
  </w:num>
  <w:num w:numId="32">
    <w:abstractNumId w:val="31"/>
  </w:num>
  <w:num w:numId="33">
    <w:abstractNumId w:val="1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5"/>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5D3D"/>
    <w:rsid w:val="000516A0"/>
    <w:rsid w:val="000B3340"/>
    <w:rsid w:val="001F1020"/>
    <w:rsid w:val="001F2509"/>
    <w:rsid w:val="00292F79"/>
    <w:rsid w:val="0040561F"/>
    <w:rsid w:val="004360BA"/>
    <w:rsid w:val="0046001D"/>
    <w:rsid w:val="004C108A"/>
    <w:rsid w:val="004E5D3D"/>
    <w:rsid w:val="00500684"/>
    <w:rsid w:val="005D4D5F"/>
    <w:rsid w:val="00701164"/>
    <w:rsid w:val="008045E1"/>
    <w:rsid w:val="008A173E"/>
    <w:rsid w:val="009402DF"/>
    <w:rsid w:val="00961855"/>
    <w:rsid w:val="009A7341"/>
    <w:rsid w:val="00A10DE8"/>
    <w:rsid w:val="00A523AA"/>
    <w:rsid w:val="00B36C0B"/>
    <w:rsid w:val="00B459A6"/>
    <w:rsid w:val="00B82759"/>
    <w:rsid w:val="00BB490D"/>
    <w:rsid w:val="00C0141F"/>
    <w:rsid w:val="00CB372A"/>
    <w:rsid w:val="00D727E5"/>
    <w:rsid w:val="00E11C6A"/>
    <w:rsid w:val="00E1462A"/>
    <w:rsid w:val="00E645B2"/>
    <w:rsid w:val="00F0057C"/>
    <w:rsid w:val="00F365B7"/>
    <w:rsid w:val="00FE24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61855"/>
    <w:pPr>
      <w:suppressAutoHyphens/>
    </w:pPr>
    <w:rPr>
      <w:sz w:val="20"/>
      <w:szCs w:val="20"/>
      <w:lang w:eastAsia="ar-SA"/>
    </w:rPr>
  </w:style>
  <w:style w:type="paragraph" w:styleId="Heading1">
    <w:name w:val="heading 1"/>
    <w:aliases w:val="Глава"/>
    <w:basedOn w:val="Normal"/>
    <w:next w:val="Normal"/>
    <w:link w:val="Heading1Char1"/>
    <w:uiPriority w:val="99"/>
    <w:qFormat/>
    <w:rsid w:val="00E11C6A"/>
    <w:pPr>
      <w:numPr>
        <w:numId w:val="1"/>
      </w:numPr>
      <w:autoSpaceDE w:val="0"/>
      <w:spacing w:before="108" w:after="108"/>
      <w:jc w:val="center"/>
      <w:outlineLvl w:val="0"/>
    </w:pPr>
    <w:rPr>
      <w:rFonts w:ascii="Arial" w:hAnsi="Arial"/>
      <w:b/>
      <w:color w:val="000080"/>
      <w:sz w:val="30"/>
    </w:rPr>
  </w:style>
  <w:style w:type="paragraph" w:styleId="Heading2">
    <w:name w:val="heading 2"/>
    <w:basedOn w:val="Normal"/>
    <w:next w:val="Normal"/>
    <w:link w:val="Heading2Char1"/>
    <w:uiPriority w:val="99"/>
    <w:qFormat/>
    <w:rsid w:val="00E11C6A"/>
    <w:pPr>
      <w:keepNext/>
      <w:widowControl w:val="0"/>
      <w:numPr>
        <w:ilvl w:val="1"/>
        <w:numId w:val="1"/>
      </w:numPr>
      <w:autoSpaceDE w:val="0"/>
      <w:spacing w:before="240" w:after="60"/>
      <w:outlineLvl w:val="1"/>
    </w:pPr>
    <w:rPr>
      <w:rFonts w:ascii="Cambria" w:hAnsi="Cambria"/>
      <w:b/>
      <w:i/>
      <w:sz w:val="28"/>
    </w:rPr>
  </w:style>
  <w:style w:type="paragraph" w:styleId="Heading3">
    <w:name w:val="heading 3"/>
    <w:basedOn w:val="Normal"/>
    <w:next w:val="Normal"/>
    <w:link w:val="Heading3Char1"/>
    <w:uiPriority w:val="99"/>
    <w:qFormat/>
    <w:rsid w:val="00E11C6A"/>
    <w:pPr>
      <w:keepNext/>
      <w:numPr>
        <w:ilvl w:val="2"/>
        <w:numId w:val="1"/>
      </w:numPr>
      <w:spacing w:before="240" w:after="60"/>
      <w:outlineLvl w:val="2"/>
    </w:pPr>
    <w:rPr>
      <w:rFonts w:ascii="Arial" w:hAnsi="Arial"/>
      <w:b/>
      <w:sz w:val="26"/>
    </w:rPr>
  </w:style>
  <w:style w:type="paragraph" w:styleId="Heading4">
    <w:name w:val="heading 4"/>
    <w:basedOn w:val="Normal"/>
    <w:next w:val="Normal"/>
    <w:link w:val="Heading4Char1"/>
    <w:uiPriority w:val="99"/>
    <w:qFormat/>
    <w:rsid w:val="00E11C6A"/>
    <w:pPr>
      <w:keepNext/>
      <w:widowControl w:val="0"/>
      <w:numPr>
        <w:ilvl w:val="3"/>
        <w:numId w:val="1"/>
      </w:numPr>
      <w:tabs>
        <w:tab w:val="left" w:pos="1134"/>
      </w:tabs>
      <w:spacing w:before="120"/>
      <w:ind w:left="1134" w:hanging="1134"/>
      <w:outlineLvl w:val="3"/>
    </w:pPr>
    <w:rPr>
      <w:rFonts w:ascii="Arial Narrow" w:hAnsi="Arial Narrow"/>
      <w:color w:val="000080"/>
      <w:sz w:val="24"/>
    </w:rPr>
  </w:style>
  <w:style w:type="paragraph" w:styleId="Heading5">
    <w:name w:val="heading 5"/>
    <w:basedOn w:val="Normal"/>
    <w:next w:val="Normal"/>
    <w:link w:val="Heading5Char1"/>
    <w:uiPriority w:val="99"/>
    <w:qFormat/>
    <w:rsid w:val="00E11C6A"/>
    <w:pPr>
      <w:numPr>
        <w:ilvl w:val="4"/>
        <w:numId w:val="1"/>
      </w:numPr>
      <w:spacing w:before="240" w:after="60"/>
      <w:outlineLvl w:val="4"/>
    </w:pPr>
    <w:rPr>
      <w:b/>
      <w:i/>
      <w:sz w:val="26"/>
    </w:rPr>
  </w:style>
  <w:style w:type="paragraph" w:styleId="Heading6">
    <w:name w:val="heading 6"/>
    <w:basedOn w:val="Normal"/>
    <w:next w:val="Normal"/>
    <w:link w:val="Heading6Char1"/>
    <w:uiPriority w:val="99"/>
    <w:qFormat/>
    <w:rsid w:val="00E11C6A"/>
    <w:pPr>
      <w:keepNext/>
      <w:widowControl w:val="0"/>
      <w:numPr>
        <w:ilvl w:val="5"/>
        <w:numId w:val="1"/>
      </w:numPr>
      <w:tabs>
        <w:tab w:val="left" w:pos="1800"/>
      </w:tabs>
      <w:ind w:left="1418" w:hanging="1418"/>
      <w:jc w:val="center"/>
      <w:outlineLvl w:val="5"/>
    </w:pPr>
    <w:rPr>
      <w:rFonts w:ascii="Arial Narrow" w:hAnsi="Arial Narrow"/>
      <w:b/>
      <w:sz w:val="28"/>
    </w:rPr>
  </w:style>
  <w:style w:type="paragraph" w:styleId="Heading7">
    <w:name w:val="heading 7"/>
    <w:basedOn w:val="a"/>
    <w:next w:val="BodyText"/>
    <w:link w:val="Heading7Char1"/>
    <w:uiPriority w:val="99"/>
    <w:qFormat/>
    <w:rsid w:val="00E11C6A"/>
    <w:pPr>
      <w:numPr>
        <w:ilvl w:val="6"/>
        <w:numId w:val="1"/>
      </w:numPr>
      <w:tabs>
        <w:tab w:val="left" w:pos="0"/>
        <w:tab w:val="left" w:pos="1296"/>
      </w:tabs>
      <w:outlineLvl w:val="6"/>
    </w:pPr>
    <w:rPr>
      <w:rFonts w:cs="Times New Roman"/>
      <w:b/>
      <w:sz w:val="21"/>
      <w:szCs w:val="20"/>
    </w:rPr>
  </w:style>
  <w:style w:type="paragraph" w:styleId="Heading8">
    <w:name w:val="heading 8"/>
    <w:basedOn w:val="Normal"/>
    <w:next w:val="Normal"/>
    <w:link w:val="Heading8Char1"/>
    <w:uiPriority w:val="99"/>
    <w:qFormat/>
    <w:rsid w:val="00E11C6A"/>
    <w:pPr>
      <w:keepNext/>
      <w:widowControl w:val="0"/>
      <w:numPr>
        <w:ilvl w:val="7"/>
        <w:numId w:val="1"/>
      </w:numPr>
      <w:tabs>
        <w:tab w:val="left" w:pos="2160"/>
      </w:tabs>
      <w:spacing w:line="360" w:lineRule="auto"/>
      <w:ind w:left="1701" w:hanging="1701"/>
      <w:jc w:val="both"/>
      <w:outlineLvl w:val="7"/>
    </w:pPr>
    <w:rPr>
      <w:b/>
      <w:sz w:val="24"/>
    </w:rPr>
  </w:style>
  <w:style w:type="paragraph" w:styleId="Heading9">
    <w:name w:val="heading 9"/>
    <w:basedOn w:val="Normal"/>
    <w:next w:val="Normal"/>
    <w:link w:val="Heading9Char1"/>
    <w:uiPriority w:val="99"/>
    <w:qFormat/>
    <w:rsid w:val="00E11C6A"/>
    <w:pPr>
      <w:widowControl w:val="0"/>
      <w:numPr>
        <w:ilvl w:val="8"/>
        <w:numId w:val="1"/>
      </w:numPr>
      <w:tabs>
        <w:tab w:val="left" w:pos="2520"/>
      </w:tabs>
      <w:spacing w:before="240" w:after="60"/>
      <w:ind w:left="1843" w:hanging="1843"/>
      <w:outlineLvl w:val="8"/>
    </w:pPr>
    <w:rPr>
      <w:rFonts w:ascii="Arial" w:hAnsi="Arial"/>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ar-SA" w:bidi="ar-SA"/>
    </w:rPr>
  </w:style>
  <w:style w:type="character" w:customStyle="1" w:styleId="Heading9Char">
    <w:name w:val="Heading 9 Char"/>
    <w:basedOn w:val="DefaultParagraphFont"/>
    <w:link w:val="Heading9"/>
    <w:uiPriority w:val="99"/>
    <w:semiHidden/>
    <w:locked/>
    <w:rPr>
      <w:rFonts w:ascii="Cambria" w:hAnsi="Cambria" w:cs="Times New Roman"/>
      <w:lang w:eastAsia="ar-SA" w:bidi="ar-SA"/>
    </w:rPr>
  </w:style>
  <w:style w:type="character" w:customStyle="1" w:styleId="Heading1Char1">
    <w:name w:val="Heading 1 Char1"/>
    <w:aliases w:val="Глава Char1"/>
    <w:link w:val="Heading1"/>
    <w:uiPriority w:val="99"/>
    <w:locked/>
    <w:rsid w:val="00E11C6A"/>
    <w:rPr>
      <w:rFonts w:ascii="Arial" w:hAnsi="Arial"/>
      <w:b/>
      <w:color w:val="000080"/>
      <w:sz w:val="30"/>
      <w:lang w:eastAsia="ar-SA" w:bidi="ar-SA"/>
    </w:rPr>
  </w:style>
  <w:style w:type="character" w:customStyle="1" w:styleId="Heading2Char1">
    <w:name w:val="Heading 2 Char1"/>
    <w:link w:val="Heading2"/>
    <w:uiPriority w:val="99"/>
    <w:locked/>
    <w:rsid w:val="00E11C6A"/>
    <w:rPr>
      <w:rFonts w:ascii="Cambria" w:hAnsi="Cambria"/>
      <w:b/>
      <w:i/>
      <w:sz w:val="28"/>
      <w:lang w:eastAsia="ar-SA" w:bidi="ar-SA"/>
    </w:rPr>
  </w:style>
  <w:style w:type="character" w:customStyle="1" w:styleId="Heading3Char1">
    <w:name w:val="Heading 3 Char1"/>
    <w:link w:val="Heading3"/>
    <w:uiPriority w:val="99"/>
    <w:locked/>
    <w:rsid w:val="00E11C6A"/>
    <w:rPr>
      <w:rFonts w:ascii="Arial" w:hAnsi="Arial"/>
      <w:b/>
      <w:sz w:val="26"/>
      <w:lang w:eastAsia="ar-SA" w:bidi="ar-SA"/>
    </w:rPr>
  </w:style>
  <w:style w:type="character" w:customStyle="1" w:styleId="Heading4Char1">
    <w:name w:val="Heading 4 Char1"/>
    <w:link w:val="Heading4"/>
    <w:uiPriority w:val="99"/>
    <w:locked/>
    <w:rsid w:val="00E11C6A"/>
    <w:rPr>
      <w:rFonts w:ascii="Arial Narrow" w:hAnsi="Arial Narrow"/>
      <w:color w:val="000080"/>
      <w:sz w:val="24"/>
      <w:lang w:eastAsia="ar-SA" w:bidi="ar-SA"/>
    </w:rPr>
  </w:style>
  <w:style w:type="character" w:customStyle="1" w:styleId="Heading5Char1">
    <w:name w:val="Heading 5 Char1"/>
    <w:link w:val="Heading5"/>
    <w:uiPriority w:val="99"/>
    <w:locked/>
    <w:rsid w:val="00E11C6A"/>
    <w:rPr>
      <w:b/>
      <w:i/>
      <w:sz w:val="26"/>
      <w:lang w:eastAsia="ar-SA" w:bidi="ar-SA"/>
    </w:rPr>
  </w:style>
  <w:style w:type="character" w:customStyle="1" w:styleId="Heading6Char1">
    <w:name w:val="Heading 6 Char1"/>
    <w:link w:val="Heading6"/>
    <w:uiPriority w:val="99"/>
    <w:locked/>
    <w:rsid w:val="00E11C6A"/>
    <w:rPr>
      <w:rFonts w:ascii="Arial Narrow" w:hAnsi="Arial Narrow"/>
      <w:b/>
      <w:sz w:val="28"/>
      <w:lang w:eastAsia="ar-SA" w:bidi="ar-SA"/>
    </w:rPr>
  </w:style>
  <w:style w:type="character" w:customStyle="1" w:styleId="Heading7Char1">
    <w:name w:val="Heading 7 Char1"/>
    <w:link w:val="Heading7"/>
    <w:uiPriority w:val="99"/>
    <w:locked/>
    <w:rsid w:val="00E11C6A"/>
    <w:rPr>
      <w:rFonts w:ascii="Arial" w:hAnsi="Arial"/>
      <w:b/>
      <w:sz w:val="21"/>
      <w:lang w:eastAsia="ar-SA" w:bidi="ar-SA"/>
    </w:rPr>
  </w:style>
  <w:style w:type="character" w:customStyle="1" w:styleId="Heading8Char1">
    <w:name w:val="Heading 8 Char1"/>
    <w:link w:val="Heading8"/>
    <w:uiPriority w:val="99"/>
    <w:locked/>
    <w:rsid w:val="00E11C6A"/>
    <w:rPr>
      <w:b/>
      <w:sz w:val="24"/>
      <w:lang w:eastAsia="ar-SA" w:bidi="ar-SA"/>
    </w:rPr>
  </w:style>
  <w:style w:type="character" w:customStyle="1" w:styleId="Heading9Char1">
    <w:name w:val="Heading 9 Char1"/>
    <w:link w:val="Heading9"/>
    <w:uiPriority w:val="99"/>
    <w:locked/>
    <w:rsid w:val="00E11C6A"/>
    <w:rPr>
      <w:rFonts w:ascii="Arial" w:hAnsi="Arial"/>
      <w:sz w:val="22"/>
      <w:lang w:eastAsia="ar-SA" w:bidi="ar-SA"/>
    </w:rPr>
  </w:style>
  <w:style w:type="paragraph" w:customStyle="1" w:styleId="a">
    <w:name w:val="Заголовок"/>
    <w:basedOn w:val="Normal"/>
    <w:next w:val="BodyText"/>
    <w:uiPriority w:val="99"/>
    <w:rsid w:val="00E11C6A"/>
    <w:pPr>
      <w:keepNext/>
      <w:spacing w:before="240" w:after="120"/>
    </w:pPr>
    <w:rPr>
      <w:rFonts w:ascii="Arial" w:hAnsi="Arial" w:cs="Tahoma"/>
      <w:sz w:val="28"/>
      <w:szCs w:val="28"/>
    </w:rPr>
  </w:style>
  <w:style w:type="paragraph" w:styleId="BodyText">
    <w:name w:val="Body Text"/>
    <w:basedOn w:val="Normal"/>
    <w:link w:val="BodyTextChar1"/>
    <w:uiPriority w:val="99"/>
    <w:rsid w:val="00E11C6A"/>
    <w:pPr>
      <w:spacing w:after="120"/>
    </w:pPr>
    <w:rPr>
      <w:sz w:val="24"/>
    </w:rPr>
  </w:style>
  <w:style w:type="character" w:customStyle="1" w:styleId="BodyTextChar">
    <w:name w:val="Body Text Char"/>
    <w:basedOn w:val="DefaultParagraphFont"/>
    <w:link w:val="BodyText"/>
    <w:uiPriority w:val="99"/>
    <w:semiHidden/>
    <w:locked/>
    <w:rPr>
      <w:rFonts w:cs="Times New Roman"/>
      <w:sz w:val="20"/>
      <w:szCs w:val="20"/>
      <w:lang w:eastAsia="ar-SA" w:bidi="ar-SA"/>
    </w:rPr>
  </w:style>
  <w:style w:type="character" w:customStyle="1" w:styleId="BodyTextChar1">
    <w:name w:val="Body Text Char1"/>
    <w:link w:val="BodyText"/>
    <w:uiPriority w:val="99"/>
    <w:locked/>
    <w:rsid w:val="00E11C6A"/>
    <w:rPr>
      <w:sz w:val="24"/>
      <w:lang w:eastAsia="ar-SA" w:bidi="ar-SA"/>
    </w:rPr>
  </w:style>
  <w:style w:type="character" w:customStyle="1" w:styleId="Absatz-Standardschriftart">
    <w:name w:val="Absatz-Standardschriftart"/>
    <w:uiPriority w:val="99"/>
    <w:rsid w:val="00E11C6A"/>
  </w:style>
  <w:style w:type="character" w:customStyle="1" w:styleId="WW-Absatz-Standardschriftart">
    <w:name w:val="WW-Absatz-Standardschriftart"/>
    <w:uiPriority w:val="99"/>
    <w:rsid w:val="00E11C6A"/>
  </w:style>
  <w:style w:type="character" w:customStyle="1" w:styleId="WW-Absatz-Standardschriftart1">
    <w:name w:val="WW-Absatz-Standardschriftart1"/>
    <w:uiPriority w:val="99"/>
    <w:rsid w:val="00E11C6A"/>
  </w:style>
  <w:style w:type="character" w:customStyle="1" w:styleId="WW-Absatz-Standardschriftart11">
    <w:name w:val="WW-Absatz-Standardschriftart11"/>
    <w:uiPriority w:val="99"/>
    <w:rsid w:val="00E11C6A"/>
  </w:style>
  <w:style w:type="character" w:customStyle="1" w:styleId="WW-Absatz-Standardschriftart111">
    <w:name w:val="WW-Absatz-Standardschriftart111"/>
    <w:uiPriority w:val="99"/>
    <w:rsid w:val="00E11C6A"/>
  </w:style>
  <w:style w:type="character" w:customStyle="1" w:styleId="WW-Absatz-Standardschriftart1111">
    <w:name w:val="WW-Absatz-Standardschriftart1111"/>
    <w:uiPriority w:val="99"/>
    <w:rsid w:val="00E11C6A"/>
  </w:style>
  <w:style w:type="character" w:customStyle="1" w:styleId="WW-Absatz-Standardschriftart11111">
    <w:name w:val="WW-Absatz-Standardschriftart11111"/>
    <w:uiPriority w:val="99"/>
    <w:rsid w:val="00E11C6A"/>
  </w:style>
  <w:style w:type="character" w:customStyle="1" w:styleId="WW-Absatz-Standardschriftart111111">
    <w:name w:val="WW-Absatz-Standardschriftart111111"/>
    <w:uiPriority w:val="99"/>
    <w:rsid w:val="00E11C6A"/>
  </w:style>
  <w:style w:type="character" w:customStyle="1" w:styleId="WW-Absatz-Standardschriftart1111111">
    <w:name w:val="WW-Absatz-Standardschriftart1111111"/>
    <w:uiPriority w:val="99"/>
    <w:rsid w:val="00E11C6A"/>
  </w:style>
  <w:style w:type="character" w:customStyle="1" w:styleId="WW-Absatz-Standardschriftart11111111">
    <w:name w:val="WW-Absatz-Standardschriftart11111111"/>
    <w:uiPriority w:val="99"/>
    <w:rsid w:val="00E11C6A"/>
  </w:style>
  <w:style w:type="character" w:customStyle="1" w:styleId="WW-Absatz-Standardschriftart111111111">
    <w:name w:val="WW-Absatz-Standardschriftart111111111"/>
    <w:uiPriority w:val="99"/>
    <w:rsid w:val="00E11C6A"/>
  </w:style>
  <w:style w:type="character" w:customStyle="1" w:styleId="WW-Absatz-Standardschriftart1111111111">
    <w:name w:val="WW-Absatz-Standardschriftart1111111111"/>
    <w:uiPriority w:val="99"/>
    <w:rsid w:val="00E11C6A"/>
  </w:style>
  <w:style w:type="character" w:customStyle="1" w:styleId="WW-Absatz-Standardschriftart11111111111">
    <w:name w:val="WW-Absatz-Standardschriftart11111111111"/>
    <w:uiPriority w:val="99"/>
    <w:rsid w:val="00E11C6A"/>
  </w:style>
  <w:style w:type="character" w:customStyle="1" w:styleId="WW-Absatz-Standardschriftart111111111111">
    <w:name w:val="WW-Absatz-Standardschriftart111111111111"/>
    <w:uiPriority w:val="99"/>
    <w:rsid w:val="00E11C6A"/>
  </w:style>
  <w:style w:type="character" w:customStyle="1" w:styleId="WW-Absatz-Standardschriftart1111111111111">
    <w:name w:val="WW-Absatz-Standardschriftart1111111111111"/>
    <w:uiPriority w:val="99"/>
    <w:rsid w:val="00E11C6A"/>
  </w:style>
  <w:style w:type="character" w:customStyle="1" w:styleId="WW-Absatz-Standardschriftart11111111111111">
    <w:name w:val="WW-Absatz-Standardschriftart11111111111111"/>
    <w:uiPriority w:val="99"/>
    <w:rsid w:val="00E11C6A"/>
  </w:style>
  <w:style w:type="character" w:customStyle="1" w:styleId="WW-Absatz-Standardschriftart111111111111111">
    <w:name w:val="WW-Absatz-Standardschriftart111111111111111"/>
    <w:uiPriority w:val="99"/>
    <w:rsid w:val="00E11C6A"/>
  </w:style>
  <w:style w:type="character" w:customStyle="1" w:styleId="WW-Absatz-Standardschriftart1111111111111111">
    <w:name w:val="WW-Absatz-Standardschriftart1111111111111111"/>
    <w:uiPriority w:val="99"/>
    <w:rsid w:val="00E11C6A"/>
  </w:style>
  <w:style w:type="character" w:customStyle="1" w:styleId="WW-Absatz-Standardschriftart11111111111111111">
    <w:name w:val="WW-Absatz-Standardschriftart11111111111111111"/>
    <w:uiPriority w:val="99"/>
    <w:rsid w:val="00E11C6A"/>
  </w:style>
  <w:style w:type="character" w:customStyle="1" w:styleId="WW-Absatz-Standardschriftart111111111111111111">
    <w:name w:val="WW-Absatz-Standardschriftart111111111111111111"/>
    <w:uiPriority w:val="99"/>
    <w:rsid w:val="00E11C6A"/>
  </w:style>
  <w:style w:type="character" w:customStyle="1" w:styleId="WW-Absatz-Standardschriftart1111111111111111111">
    <w:name w:val="WW-Absatz-Standardschriftart1111111111111111111"/>
    <w:uiPriority w:val="99"/>
    <w:rsid w:val="00E11C6A"/>
  </w:style>
  <w:style w:type="character" w:customStyle="1" w:styleId="WW-Absatz-Standardschriftart11111111111111111111">
    <w:name w:val="WW-Absatz-Standardschriftart11111111111111111111"/>
    <w:uiPriority w:val="99"/>
    <w:rsid w:val="00E11C6A"/>
  </w:style>
  <w:style w:type="character" w:customStyle="1" w:styleId="WW-Absatz-Standardschriftart111111111111111111111">
    <w:name w:val="WW-Absatz-Standardschriftart111111111111111111111"/>
    <w:uiPriority w:val="99"/>
    <w:rsid w:val="00E11C6A"/>
  </w:style>
  <w:style w:type="character" w:customStyle="1" w:styleId="WW-Absatz-Standardschriftart1111111111111111111111">
    <w:name w:val="WW-Absatz-Standardschriftart1111111111111111111111"/>
    <w:uiPriority w:val="99"/>
    <w:rsid w:val="00E11C6A"/>
  </w:style>
  <w:style w:type="character" w:customStyle="1" w:styleId="WW-Absatz-Standardschriftart11111111111111111111111">
    <w:name w:val="WW-Absatz-Standardschriftart11111111111111111111111"/>
    <w:uiPriority w:val="99"/>
    <w:rsid w:val="00E11C6A"/>
  </w:style>
  <w:style w:type="character" w:customStyle="1" w:styleId="WW-Absatz-Standardschriftart111111111111111111111111">
    <w:name w:val="WW-Absatz-Standardschriftart111111111111111111111111"/>
    <w:uiPriority w:val="99"/>
    <w:rsid w:val="00E11C6A"/>
  </w:style>
  <w:style w:type="character" w:customStyle="1" w:styleId="WW-Absatz-Standardschriftart1111111111111111111111111">
    <w:name w:val="WW-Absatz-Standardschriftart1111111111111111111111111"/>
    <w:uiPriority w:val="99"/>
    <w:rsid w:val="00E11C6A"/>
  </w:style>
  <w:style w:type="character" w:customStyle="1" w:styleId="WW-Absatz-Standardschriftart11111111111111111111111111">
    <w:name w:val="WW-Absatz-Standardschriftart11111111111111111111111111"/>
    <w:uiPriority w:val="99"/>
    <w:rsid w:val="00E11C6A"/>
  </w:style>
  <w:style w:type="character" w:customStyle="1" w:styleId="WW-Absatz-Standardschriftart111111111111111111111111111">
    <w:name w:val="WW-Absatz-Standardschriftart111111111111111111111111111"/>
    <w:uiPriority w:val="99"/>
    <w:rsid w:val="00E11C6A"/>
  </w:style>
  <w:style w:type="character" w:customStyle="1" w:styleId="WW8Num3z0">
    <w:name w:val="WW8Num3z0"/>
    <w:uiPriority w:val="99"/>
    <w:rsid w:val="00E11C6A"/>
    <w:rPr>
      <w:rFonts w:ascii="Symbol" w:hAnsi="Symbol"/>
    </w:rPr>
  </w:style>
  <w:style w:type="character" w:customStyle="1" w:styleId="WW8Num4z0">
    <w:name w:val="WW8Num4z0"/>
    <w:uiPriority w:val="99"/>
    <w:rsid w:val="00E11C6A"/>
    <w:rPr>
      <w:rFonts w:ascii="Symbol" w:hAnsi="Symbol"/>
      <w:color w:val="000000"/>
    </w:rPr>
  </w:style>
  <w:style w:type="character" w:customStyle="1" w:styleId="WW-Absatz-Standardschriftart1111111111111111111111111111">
    <w:name w:val="WW-Absatz-Standardschriftart1111111111111111111111111111"/>
    <w:uiPriority w:val="99"/>
    <w:rsid w:val="00E11C6A"/>
  </w:style>
  <w:style w:type="character" w:customStyle="1" w:styleId="WW8Num5z0">
    <w:name w:val="WW8Num5z0"/>
    <w:uiPriority w:val="99"/>
    <w:rsid w:val="00E11C6A"/>
    <w:rPr>
      <w:rFonts w:ascii="Symbol" w:hAnsi="Symbol"/>
    </w:rPr>
  </w:style>
  <w:style w:type="character" w:customStyle="1" w:styleId="WW8Num6z0">
    <w:name w:val="WW8Num6z0"/>
    <w:uiPriority w:val="99"/>
    <w:rsid w:val="00E11C6A"/>
    <w:rPr>
      <w:rFonts w:ascii="Symbol" w:hAnsi="Symbol"/>
      <w:b/>
    </w:rPr>
  </w:style>
  <w:style w:type="character" w:customStyle="1" w:styleId="WW8Num18z1">
    <w:name w:val="WW8Num18z1"/>
    <w:uiPriority w:val="99"/>
    <w:rsid w:val="00E11C6A"/>
    <w:rPr>
      <w:b/>
    </w:rPr>
  </w:style>
  <w:style w:type="character" w:customStyle="1" w:styleId="WW8Num20z0">
    <w:name w:val="WW8Num20z0"/>
    <w:uiPriority w:val="99"/>
    <w:rsid w:val="00E11C6A"/>
    <w:rPr>
      <w:b/>
    </w:rPr>
  </w:style>
  <w:style w:type="character" w:customStyle="1" w:styleId="WW8Num21z0">
    <w:name w:val="WW8Num21z0"/>
    <w:uiPriority w:val="99"/>
    <w:rsid w:val="00E11C6A"/>
    <w:rPr>
      <w:rFonts w:ascii="Symbol" w:hAnsi="Symbol"/>
    </w:rPr>
  </w:style>
  <w:style w:type="character" w:customStyle="1" w:styleId="WW8Num22z1">
    <w:name w:val="WW8Num22z1"/>
    <w:uiPriority w:val="99"/>
    <w:rsid w:val="00E11C6A"/>
    <w:rPr>
      <w:rFonts w:ascii="Courier New" w:hAnsi="Courier New"/>
    </w:rPr>
  </w:style>
  <w:style w:type="character" w:customStyle="1" w:styleId="WW8Num22z2">
    <w:name w:val="WW8Num22z2"/>
    <w:uiPriority w:val="99"/>
    <w:rsid w:val="00E11C6A"/>
    <w:rPr>
      <w:rFonts w:ascii="Wingdings" w:hAnsi="Wingdings"/>
    </w:rPr>
  </w:style>
  <w:style w:type="character" w:customStyle="1" w:styleId="WW8Num22z3">
    <w:name w:val="WW8Num22z3"/>
    <w:uiPriority w:val="99"/>
    <w:rsid w:val="00E11C6A"/>
    <w:rPr>
      <w:rFonts w:ascii="Symbol" w:hAnsi="Symbol"/>
    </w:rPr>
  </w:style>
  <w:style w:type="character" w:customStyle="1" w:styleId="WW8Num23z0">
    <w:name w:val="WW8Num23z0"/>
    <w:uiPriority w:val="99"/>
    <w:rsid w:val="00E11C6A"/>
    <w:rPr>
      <w:b/>
    </w:rPr>
  </w:style>
  <w:style w:type="character" w:customStyle="1" w:styleId="WW8Num24z0">
    <w:name w:val="WW8Num24z0"/>
    <w:uiPriority w:val="99"/>
    <w:rsid w:val="00E11C6A"/>
    <w:rPr>
      <w:rFonts w:ascii="Times New Roman" w:hAnsi="Times New Roman"/>
    </w:rPr>
  </w:style>
  <w:style w:type="character" w:customStyle="1" w:styleId="WW8Num25z0">
    <w:name w:val="WW8Num25z0"/>
    <w:uiPriority w:val="99"/>
    <w:rsid w:val="00E11C6A"/>
    <w:rPr>
      <w:rFonts w:ascii="Times New Roman" w:hAnsi="Times New Roman"/>
    </w:rPr>
  </w:style>
  <w:style w:type="character" w:customStyle="1" w:styleId="WW8Num26z0">
    <w:name w:val="WW8Num26z0"/>
    <w:uiPriority w:val="99"/>
    <w:rsid w:val="00E11C6A"/>
    <w:rPr>
      <w:rFonts w:ascii="Times New Roman" w:hAnsi="Times New Roman"/>
    </w:rPr>
  </w:style>
  <w:style w:type="character" w:customStyle="1" w:styleId="WW8Num30z0">
    <w:name w:val="WW8Num30z0"/>
    <w:uiPriority w:val="99"/>
    <w:rsid w:val="00E11C6A"/>
    <w:rPr>
      <w:rFonts w:ascii="Times New Roman" w:hAnsi="Times New Roman"/>
      <w:b/>
      <w:sz w:val="26"/>
    </w:rPr>
  </w:style>
  <w:style w:type="character" w:customStyle="1" w:styleId="WW8Num41z2">
    <w:name w:val="WW8Num41z2"/>
    <w:uiPriority w:val="99"/>
    <w:rsid w:val="00E11C6A"/>
    <w:rPr>
      <w:rFonts w:ascii="Wingdings" w:hAnsi="Wingdings"/>
    </w:rPr>
  </w:style>
  <w:style w:type="character" w:customStyle="1" w:styleId="WW8Num41z3">
    <w:name w:val="WW8Num41z3"/>
    <w:uiPriority w:val="99"/>
    <w:rsid w:val="00E11C6A"/>
    <w:rPr>
      <w:rFonts w:ascii="Symbol" w:hAnsi="Symbol"/>
    </w:rPr>
  </w:style>
  <w:style w:type="character" w:customStyle="1" w:styleId="WW8Num41z4">
    <w:name w:val="WW8Num41z4"/>
    <w:uiPriority w:val="99"/>
    <w:rsid w:val="00E11C6A"/>
    <w:rPr>
      <w:rFonts w:ascii="Courier New" w:hAnsi="Courier New"/>
    </w:rPr>
  </w:style>
  <w:style w:type="character" w:customStyle="1" w:styleId="WW8Num43z0">
    <w:name w:val="WW8Num43z0"/>
    <w:uiPriority w:val="99"/>
    <w:rsid w:val="00E11C6A"/>
    <w:rPr>
      <w:rFonts w:ascii="Times New Roman" w:hAnsi="Times New Roman"/>
    </w:rPr>
  </w:style>
  <w:style w:type="character" w:customStyle="1" w:styleId="WW8Num47z0">
    <w:name w:val="WW8Num47z0"/>
    <w:uiPriority w:val="99"/>
    <w:rsid w:val="00E11C6A"/>
    <w:rPr>
      <w:b/>
    </w:rPr>
  </w:style>
  <w:style w:type="character" w:customStyle="1" w:styleId="WW8Num48z0">
    <w:name w:val="WW8Num48z0"/>
    <w:uiPriority w:val="99"/>
    <w:rsid w:val="00E11C6A"/>
    <w:rPr>
      <w:rFonts w:ascii="Times New Roman" w:hAnsi="Times New Roman"/>
    </w:rPr>
  </w:style>
  <w:style w:type="character" w:customStyle="1" w:styleId="WW8Num51z0">
    <w:name w:val="WW8Num51z0"/>
    <w:uiPriority w:val="99"/>
    <w:rsid w:val="00E11C6A"/>
    <w:rPr>
      <w:rFonts w:ascii="Times New Roman" w:hAnsi="Times New Roman"/>
      <w:b/>
    </w:rPr>
  </w:style>
  <w:style w:type="character" w:customStyle="1" w:styleId="WW8Num52z0">
    <w:name w:val="WW8Num52z0"/>
    <w:uiPriority w:val="99"/>
    <w:rsid w:val="00E11C6A"/>
    <w:rPr>
      <w:b/>
    </w:rPr>
  </w:style>
  <w:style w:type="character" w:customStyle="1" w:styleId="WW8Num57z0">
    <w:name w:val="WW8Num57z0"/>
    <w:uiPriority w:val="99"/>
    <w:rsid w:val="00E11C6A"/>
    <w:rPr>
      <w:rFonts w:ascii="Times New Roman" w:hAnsi="Times New Roman"/>
    </w:rPr>
  </w:style>
  <w:style w:type="character" w:customStyle="1" w:styleId="WW8Num61z0">
    <w:name w:val="WW8Num61z0"/>
    <w:uiPriority w:val="99"/>
    <w:rsid w:val="00E11C6A"/>
    <w:rPr>
      <w:b/>
      <w:sz w:val="28"/>
    </w:rPr>
  </w:style>
  <w:style w:type="character" w:customStyle="1" w:styleId="WW8Num62z0">
    <w:name w:val="WW8Num62z0"/>
    <w:uiPriority w:val="99"/>
    <w:rsid w:val="00E11C6A"/>
    <w:rPr>
      <w:b/>
    </w:rPr>
  </w:style>
  <w:style w:type="character" w:customStyle="1" w:styleId="WW8NumSt43z0">
    <w:name w:val="WW8NumSt43z0"/>
    <w:uiPriority w:val="99"/>
    <w:rsid w:val="00E11C6A"/>
    <w:rPr>
      <w:rFonts w:ascii="Times New Roman" w:hAnsi="Times New Roman"/>
    </w:rPr>
  </w:style>
  <w:style w:type="character" w:customStyle="1" w:styleId="WW8NumSt44z0">
    <w:name w:val="WW8NumSt44z0"/>
    <w:uiPriority w:val="99"/>
    <w:rsid w:val="00E11C6A"/>
    <w:rPr>
      <w:rFonts w:ascii="Times New Roman" w:hAnsi="Times New Roman"/>
    </w:rPr>
  </w:style>
  <w:style w:type="character" w:customStyle="1" w:styleId="WW8NumSt45z0">
    <w:name w:val="WW8NumSt45z0"/>
    <w:uiPriority w:val="99"/>
    <w:rsid w:val="00E11C6A"/>
    <w:rPr>
      <w:rFonts w:ascii="Times New Roman" w:hAnsi="Times New Roman"/>
    </w:rPr>
  </w:style>
  <w:style w:type="character" w:customStyle="1" w:styleId="WW8NumSt46z0">
    <w:name w:val="WW8NumSt46z0"/>
    <w:uiPriority w:val="99"/>
    <w:rsid w:val="00E11C6A"/>
    <w:rPr>
      <w:rFonts w:ascii="Times New Roman" w:hAnsi="Times New Roman"/>
    </w:rPr>
  </w:style>
  <w:style w:type="character" w:customStyle="1" w:styleId="WW8NumSt50z0">
    <w:name w:val="WW8NumSt50z0"/>
    <w:uiPriority w:val="99"/>
    <w:rsid w:val="00E11C6A"/>
    <w:rPr>
      <w:rFonts w:ascii="Times New Roman" w:hAnsi="Times New Roman"/>
    </w:rPr>
  </w:style>
  <w:style w:type="character" w:customStyle="1" w:styleId="WW8NumSt51z0">
    <w:name w:val="WW8NumSt51z0"/>
    <w:uiPriority w:val="99"/>
    <w:rsid w:val="00E11C6A"/>
    <w:rPr>
      <w:rFonts w:ascii="Times New Roman" w:hAnsi="Times New Roman"/>
    </w:rPr>
  </w:style>
  <w:style w:type="character" w:customStyle="1" w:styleId="WW8NumSt52z0">
    <w:name w:val="WW8NumSt52z0"/>
    <w:uiPriority w:val="99"/>
    <w:rsid w:val="00E11C6A"/>
    <w:rPr>
      <w:rFonts w:ascii="Times New Roman" w:hAnsi="Times New Roman"/>
    </w:rPr>
  </w:style>
  <w:style w:type="character" w:customStyle="1" w:styleId="WW8NumSt54z0">
    <w:name w:val="WW8NumSt54z0"/>
    <w:uiPriority w:val="99"/>
    <w:rsid w:val="00E11C6A"/>
    <w:rPr>
      <w:rFonts w:ascii="Times New Roman" w:hAnsi="Times New Roman"/>
    </w:rPr>
  </w:style>
  <w:style w:type="character" w:customStyle="1" w:styleId="WW8NumSt58z0">
    <w:name w:val="WW8NumSt58z0"/>
    <w:uiPriority w:val="99"/>
    <w:rsid w:val="00E11C6A"/>
    <w:rPr>
      <w:rFonts w:ascii="Times New Roman" w:hAnsi="Times New Roman"/>
    </w:rPr>
  </w:style>
  <w:style w:type="character" w:customStyle="1" w:styleId="WW8NumSt61z0">
    <w:name w:val="WW8NumSt61z0"/>
    <w:uiPriority w:val="99"/>
    <w:rsid w:val="00E11C6A"/>
    <w:rPr>
      <w:rFonts w:ascii="Times New Roman" w:hAnsi="Times New Roman"/>
    </w:rPr>
  </w:style>
  <w:style w:type="character" w:customStyle="1" w:styleId="WW8NumSt62z0">
    <w:name w:val="WW8NumSt62z0"/>
    <w:uiPriority w:val="99"/>
    <w:rsid w:val="00E11C6A"/>
    <w:rPr>
      <w:rFonts w:ascii="Times New Roman" w:hAnsi="Times New Roman"/>
    </w:rPr>
  </w:style>
  <w:style w:type="character" w:customStyle="1" w:styleId="3">
    <w:name w:val="Основной шрифт абзаца3"/>
    <w:uiPriority w:val="99"/>
    <w:rsid w:val="00E11C6A"/>
  </w:style>
  <w:style w:type="character" w:customStyle="1" w:styleId="a0">
    <w:name w:val="Знак"/>
    <w:uiPriority w:val="99"/>
    <w:rsid w:val="00E11C6A"/>
    <w:rPr>
      <w:rFonts w:ascii="Arial" w:hAnsi="Arial"/>
      <w:b/>
      <w:color w:val="000080"/>
      <w:sz w:val="30"/>
      <w:lang w:val="ru-RU" w:eastAsia="ar-SA" w:bidi="ar-SA"/>
    </w:rPr>
  </w:style>
  <w:style w:type="character" w:customStyle="1" w:styleId="WW-">
    <w:name w:val="WW- Знак"/>
    <w:uiPriority w:val="99"/>
    <w:rsid w:val="00E11C6A"/>
    <w:rPr>
      <w:rFonts w:ascii="Cambria" w:hAnsi="Cambria"/>
      <w:b/>
      <w:i/>
      <w:sz w:val="28"/>
      <w:lang w:val="ru-RU" w:eastAsia="ar-SA" w:bidi="ar-SA"/>
    </w:rPr>
  </w:style>
  <w:style w:type="character" w:customStyle="1" w:styleId="WW-1">
    <w:name w:val="WW- Знак1"/>
    <w:uiPriority w:val="99"/>
    <w:rsid w:val="00E11C6A"/>
    <w:rPr>
      <w:rFonts w:ascii="Arial" w:hAnsi="Arial"/>
      <w:b/>
      <w:sz w:val="26"/>
      <w:lang w:val="ru-RU" w:eastAsia="ar-SA" w:bidi="ar-SA"/>
    </w:rPr>
  </w:style>
  <w:style w:type="character" w:customStyle="1" w:styleId="WW-12">
    <w:name w:val="WW- Знак12"/>
    <w:uiPriority w:val="99"/>
    <w:rsid w:val="00E11C6A"/>
    <w:rPr>
      <w:rFonts w:ascii="Arial Narrow" w:hAnsi="Arial Narrow"/>
      <w:color w:val="000080"/>
      <w:sz w:val="24"/>
      <w:lang w:val="ru-RU" w:eastAsia="ar-SA" w:bidi="ar-SA"/>
    </w:rPr>
  </w:style>
  <w:style w:type="character" w:customStyle="1" w:styleId="WW-123">
    <w:name w:val="WW- Знак123"/>
    <w:uiPriority w:val="99"/>
    <w:rsid w:val="00E11C6A"/>
    <w:rPr>
      <w:b/>
      <w:i/>
      <w:sz w:val="26"/>
      <w:lang w:val="ru-RU" w:eastAsia="ar-SA" w:bidi="ar-SA"/>
    </w:rPr>
  </w:style>
  <w:style w:type="character" w:customStyle="1" w:styleId="WW-1234">
    <w:name w:val="WW- Знак1234"/>
    <w:uiPriority w:val="99"/>
    <w:rsid w:val="00E11C6A"/>
    <w:rPr>
      <w:rFonts w:ascii="Arial Narrow" w:hAnsi="Arial Narrow"/>
      <w:b/>
      <w:sz w:val="28"/>
      <w:lang w:val="ru-RU" w:eastAsia="ar-SA" w:bidi="ar-SA"/>
    </w:rPr>
  </w:style>
  <w:style w:type="character" w:customStyle="1" w:styleId="WW-12345">
    <w:name w:val="WW- Знак12345"/>
    <w:uiPriority w:val="99"/>
    <w:rsid w:val="00E11C6A"/>
    <w:rPr>
      <w:sz w:val="24"/>
      <w:lang w:val="ru-RU" w:eastAsia="ar-SA" w:bidi="ar-SA"/>
    </w:rPr>
  </w:style>
  <w:style w:type="character" w:customStyle="1" w:styleId="WW-123456">
    <w:name w:val="WW- Знак123456"/>
    <w:uiPriority w:val="99"/>
    <w:rsid w:val="00E11C6A"/>
    <w:rPr>
      <w:rFonts w:ascii="Arial" w:hAnsi="Arial"/>
      <w:b/>
      <w:sz w:val="21"/>
      <w:lang w:val="ru-RU" w:eastAsia="ar-SA" w:bidi="ar-SA"/>
    </w:rPr>
  </w:style>
  <w:style w:type="character" w:customStyle="1" w:styleId="WW-1234567">
    <w:name w:val="WW- Знак1234567"/>
    <w:uiPriority w:val="99"/>
    <w:rsid w:val="00E11C6A"/>
    <w:rPr>
      <w:b/>
      <w:sz w:val="24"/>
      <w:lang w:val="ru-RU" w:eastAsia="ar-SA" w:bidi="ar-SA"/>
    </w:rPr>
  </w:style>
  <w:style w:type="character" w:customStyle="1" w:styleId="WW-12345678">
    <w:name w:val="WW- Знак12345678"/>
    <w:uiPriority w:val="99"/>
    <w:rsid w:val="00E11C6A"/>
    <w:rPr>
      <w:rFonts w:ascii="Arial" w:hAnsi="Arial"/>
      <w:sz w:val="22"/>
      <w:lang w:val="ru-RU" w:eastAsia="ar-SA" w:bidi="ar-SA"/>
    </w:rPr>
  </w:style>
  <w:style w:type="character" w:customStyle="1" w:styleId="WW-123456789">
    <w:name w:val="WW- Знак123456789"/>
    <w:uiPriority w:val="99"/>
    <w:rsid w:val="00E11C6A"/>
    <w:rPr>
      <w:b/>
      <w:sz w:val="24"/>
      <w:lang w:val="ru-RU" w:eastAsia="ar-SA" w:bidi="ar-SA"/>
    </w:rPr>
  </w:style>
  <w:style w:type="character" w:customStyle="1" w:styleId="WW-12345678910">
    <w:name w:val="WW- Знак12345678910"/>
    <w:uiPriority w:val="99"/>
    <w:rsid w:val="00E11C6A"/>
    <w:rPr>
      <w:sz w:val="24"/>
      <w:lang w:val="ru-RU" w:eastAsia="ar-SA" w:bidi="ar-SA"/>
    </w:rPr>
  </w:style>
  <w:style w:type="character" w:styleId="PageNumber">
    <w:name w:val="page number"/>
    <w:basedOn w:val="3"/>
    <w:uiPriority w:val="99"/>
    <w:rsid w:val="00E11C6A"/>
    <w:rPr>
      <w:rFonts w:cs="Times New Roman"/>
    </w:rPr>
  </w:style>
  <w:style w:type="character" w:styleId="Hyperlink">
    <w:name w:val="Hyperlink"/>
    <w:basedOn w:val="DefaultParagraphFont"/>
    <w:uiPriority w:val="99"/>
    <w:rsid w:val="00E11C6A"/>
    <w:rPr>
      <w:rFonts w:cs="Times New Roman"/>
      <w:color w:val="0000FF"/>
      <w:u w:val="single"/>
    </w:rPr>
  </w:style>
  <w:style w:type="character" w:customStyle="1" w:styleId="WW-Absatz-Standardschriftart11111111111111111111111111111">
    <w:name w:val="WW-Absatz-Standardschriftart11111111111111111111111111111"/>
    <w:uiPriority w:val="99"/>
    <w:rsid w:val="00E11C6A"/>
  </w:style>
  <w:style w:type="character" w:customStyle="1" w:styleId="WW-Absatz-Standardschriftart111111111111111111111111111111">
    <w:name w:val="WW-Absatz-Standardschriftart111111111111111111111111111111"/>
    <w:uiPriority w:val="99"/>
    <w:rsid w:val="00E11C6A"/>
  </w:style>
  <w:style w:type="character" w:customStyle="1" w:styleId="WW-Absatz-Standardschriftart1111111111111111111111111111111">
    <w:name w:val="WW-Absatz-Standardschriftart1111111111111111111111111111111"/>
    <w:uiPriority w:val="99"/>
    <w:rsid w:val="00E11C6A"/>
  </w:style>
  <w:style w:type="character" w:customStyle="1" w:styleId="WW-Absatz-Standardschriftart11111111111111111111111111111111">
    <w:name w:val="WW-Absatz-Standardschriftart11111111111111111111111111111111"/>
    <w:uiPriority w:val="99"/>
    <w:rsid w:val="00E11C6A"/>
  </w:style>
  <w:style w:type="character" w:customStyle="1" w:styleId="WW-Absatz-Standardschriftart111111111111111111111111111111111">
    <w:name w:val="WW-Absatz-Standardschriftart111111111111111111111111111111111"/>
    <w:uiPriority w:val="99"/>
    <w:rsid w:val="00E11C6A"/>
  </w:style>
  <w:style w:type="character" w:customStyle="1" w:styleId="WW-Absatz-Standardschriftart1111111111111111111111111111111111">
    <w:name w:val="WW-Absatz-Standardschriftart1111111111111111111111111111111111"/>
    <w:uiPriority w:val="99"/>
    <w:rsid w:val="00E11C6A"/>
  </w:style>
  <w:style w:type="character" w:customStyle="1" w:styleId="WW-Absatz-Standardschriftart11111111111111111111111111111111111">
    <w:name w:val="WW-Absatz-Standardschriftart11111111111111111111111111111111111"/>
    <w:uiPriority w:val="99"/>
    <w:rsid w:val="00E11C6A"/>
  </w:style>
  <w:style w:type="character" w:customStyle="1" w:styleId="WW8Num7z0">
    <w:name w:val="WW8Num7z0"/>
    <w:uiPriority w:val="99"/>
    <w:rsid w:val="00E11C6A"/>
    <w:rPr>
      <w:rFonts w:ascii="Times New Roman" w:hAnsi="Times New Roman"/>
    </w:rPr>
  </w:style>
  <w:style w:type="character" w:customStyle="1" w:styleId="WW8Num7z1">
    <w:name w:val="WW8Num7z1"/>
    <w:uiPriority w:val="99"/>
    <w:rsid w:val="00E11C6A"/>
    <w:rPr>
      <w:rFonts w:ascii="Courier New" w:hAnsi="Courier New"/>
    </w:rPr>
  </w:style>
  <w:style w:type="character" w:customStyle="1" w:styleId="WW8Num7z2">
    <w:name w:val="WW8Num7z2"/>
    <w:uiPriority w:val="99"/>
    <w:rsid w:val="00E11C6A"/>
    <w:rPr>
      <w:rFonts w:ascii="Wingdings" w:hAnsi="Wingdings"/>
    </w:rPr>
  </w:style>
  <w:style w:type="character" w:customStyle="1" w:styleId="WW8Num7z3">
    <w:name w:val="WW8Num7z3"/>
    <w:uiPriority w:val="99"/>
    <w:rsid w:val="00E11C6A"/>
    <w:rPr>
      <w:rFonts w:ascii="Symbol" w:hAnsi="Symbol"/>
    </w:rPr>
  </w:style>
  <w:style w:type="character" w:customStyle="1" w:styleId="WW8Num8z0">
    <w:name w:val="WW8Num8z0"/>
    <w:uiPriority w:val="99"/>
    <w:rsid w:val="00E11C6A"/>
    <w:rPr>
      <w:rFonts w:ascii="Symbol" w:hAnsi="Symbol"/>
    </w:rPr>
  </w:style>
  <w:style w:type="character" w:customStyle="1" w:styleId="WW8Num8z1">
    <w:name w:val="WW8Num8z1"/>
    <w:uiPriority w:val="99"/>
    <w:rsid w:val="00E11C6A"/>
    <w:rPr>
      <w:rFonts w:ascii="Courier New" w:hAnsi="Courier New"/>
    </w:rPr>
  </w:style>
  <w:style w:type="character" w:customStyle="1" w:styleId="WW8Num8z2">
    <w:name w:val="WW8Num8z2"/>
    <w:uiPriority w:val="99"/>
    <w:rsid w:val="00E11C6A"/>
    <w:rPr>
      <w:rFonts w:ascii="Wingdings" w:hAnsi="Wingdings"/>
    </w:rPr>
  </w:style>
  <w:style w:type="character" w:customStyle="1" w:styleId="1">
    <w:name w:val="Основной шрифт абзаца1"/>
    <w:uiPriority w:val="99"/>
    <w:rsid w:val="00E11C6A"/>
  </w:style>
  <w:style w:type="character" w:customStyle="1" w:styleId="a1">
    <w:name w:val="Символ нумерации"/>
    <w:uiPriority w:val="99"/>
    <w:rsid w:val="00E11C6A"/>
  </w:style>
  <w:style w:type="character" w:customStyle="1" w:styleId="a2">
    <w:name w:val="Маркеры списка"/>
    <w:uiPriority w:val="99"/>
    <w:rsid w:val="00E11C6A"/>
    <w:rPr>
      <w:rFonts w:ascii="OpenSymbol" w:hAnsi="OpenSymbol"/>
    </w:rPr>
  </w:style>
  <w:style w:type="character" w:customStyle="1" w:styleId="a3">
    <w:name w:val="основной текст документа Знак"/>
    <w:uiPriority w:val="99"/>
    <w:rsid w:val="00E11C6A"/>
    <w:rPr>
      <w:sz w:val="24"/>
      <w:lang w:val="ru-RU" w:eastAsia="ar-SA" w:bidi="ar-SA"/>
    </w:rPr>
  </w:style>
  <w:style w:type="character" w:customStyle="1" w:styleId="a4">
    <w:name w:val="Цветовое выделение"/>
    <w:uiPriority w:val="99"/>
    <w:rsid w:val="00E11C6A"/>
    <w:rPr>
      <w:b/>
      <w:color w:val="000080"/>
      <w:sz w:val="20"/>
    </w:rPr>
  </w:style>
  <w:style w:type="character" w:customStyle="1" w:styleId="WW-1234567891011">
    <w:name w:val="WW- Знак1234567891011"/>
    <w:uiPriority w:val="99"/>
    <w:rsid w:val="00E11C6A"/>
    <w:rPr>
      <w:sz w:val="24"/>
      <w:lang w:val="ru-RU" w:eastAsia="ar-SA" w:bidi="ar-SA"/>
    </w:rPr>
  </w:style>
  <w:style w:type="character" w:customStyle="1" w:styleId="a5">
    <w:name w:val="Гипертекстовая ссылка"/>
    <w:uiPriority w:val="99"/>
    <w:rsid w:val="00E11C6A"/>
    <w:rPr>
      <w:b/>
      <w:color w:val="008000"/>
      <w:sz w:val="20"/>
      <w:u w:val="single"/>
    </w:rPr>
  </w:style>
  <w:style w:type="character" w:customStyle="1" w:styleId="a6">
    <w:name w:val="Найденные слова"/>
    <w:uiPriority w:val="99"/>
    <w:rsid w:val="00E11C6A"/>
    <w:rPr>
      <w:color w:val="000080"/>
      <w:sz w:val="20"/>
    </w:rPr>
  </w:style>
  <w:style w:type="character" w:customStyle="1" w:styleId="a7">
    <w:name w:val="Не вступил в силу"/>
    <w:uiPriority w:val="99"/>
    <w:rsid w:val="00E11C6A"/>
    <w:rPr>
      <w:b/>
      <w:color w:val="008080"/>
      <w:sz w:val="20"/>
    </w:rPr>
  </w:style>
  <w:style w:type="character" w:customStyle="1" w:styleId="a8">
    <w:name w:val="Опечатки"/>
    <w:uiPriority w:val="99"/>
    <w:rsid w:val="00E11C6A"/>
    <w:rPr>
      <w:color w:val="FF0000"/>
      <w:sz w:val="20"/>
    </w:rPr>
  </w:style>
  <w:style w:type="character" w:customStyle="1" w:styleId="a9">
    <w:name w:val="Продолжение ссылки"/>
    <w:basedOn w:val="a5"/>
    <w:uiPriority w:val="99"/>
    <w:rsid w:val="00E11C6A"/>
    <w:rPr>
      <w:rFonts w:cs="Times New Roman"/>
      <w:bCs/>
      <w:szCs w:val="20"/>
    </w:rPr>
  </w:style>
  <w:style w:type="character" w:customStyle="1" w:styleId="aa">
    <w:name w:val="Утратил силу"/>
    <w:uiPriority w:val="99"/>
    <w:rsid w:val="00E11C6A"/>
    <w:rPr>
      <w:b/>
      <w:strike/>
      <w:color w:val="808000"/>
      <w:sz w:val="20"/>
    </w:rPr>
  </w:style>
  <w:style w:type="character" w:styleId="Strong">
    <w:name w:val="Strong"/>
    <w:basedOn w:val="DefaultParagraphFont"/>
    <w:uiPriority w:val="99"/>
    <w:qFormat/>
    <w:rsid w:val="00E11C6A"/>
    <w:rPr>
      <w:rFonts w:cs="Times New Roman"/>
      <w:b/>
    </w:rPr>
  </w:style>
  <w:style w:type="character" w:styleId="FollowedHyperlink">
    <w:name w:val="FollowedHyperlink"/>
    <w:basedOn w:val="DefaultParagraphFont"/>
    <w:uiPriority w:val="99"/>
    <w:rsid w:val="00E11C6A"/>
    <w:rPr>
      <w:rFonts w:cs="Times New Roman"/>
      <w:color w:val="800080"/>
      <w:u w:val="single"/>
    </w:rPr>
  </w:style>
  <w:style w:type="character" w:customStyle="1" w:styleId="WW8Num2z0">
    <w:name w:val="WW8Num2z0"/>
    <w:uiPriority w:val="99"/>
    <w:rsid w:val="00E11C6A"/>
    <w:rPr>
      <w:rFonts w:ascii="Verdana" w:hAnsi="Verdana"/>
    </w:rPr>
  </w:style>
  <w:style w:type="character" w:customStyle="1" w:styleId="WW8Num14z1">
    <w:name w:val="WW8Num14z1"/>
    <w:uiPriority w:val="99"/>
    <w:rsid w:val="00E11C6A"/>
    <w:rPr>
      <w:sz w:val="26"/>
    </w:rPr>
  </w:style>
  <w:style w:type="character" w:customStyle="1" w:styleId="WW8Num14z2">
    <w:name w:val="WW8Num14z2"/>
    <w:uiPriority w:val="99"/>
    <w:rsid w:val="00E11C6A"/>
    <w:rPr>
      <w:rFonts w:ascii="Times New Roman" w:hAnsi="Times New Roman"/>
      <w:sz w:val="26"/>
    </w:rPr>
  </w:style>
  <w:style w:type="character" w:customStyle="1" w:styleId="WW8Num19z0">
    <w:name w:val="WW8Num19z0"/>
    <w:uiPriority w:val="99"/>
    <w:rsid w:val="00E11C6A"/>
  </w:style>
  <w:style w:type="character" w:customStyle="1" w:styleId="WW8Num20z1">
    <w:name w:val="WW8Num20z1"/>
    <w:uiPriority w:val="99"/>
    <w:rsid w:val="00E11C6A"/>
  </w:style>
  <w:style w:type="character" w:customStyle="1" w:styleId="2">
    <w:name w:val="Основной шрифт абзаца2"/>
    <w:uiPriority w:val="99"/>
    <w:rsid w:val="00E11C6A"/>
  </w:style>
  <w:style w:type="character" w:customStyle="1" w:styleId="WW8Num5z1">
    <w:name w:val="WW8Num5z1"/>
    <w:uiPriority w:val="99"/>
    <w:rsid w:val="00E11C6A"/>
    <w:rPr>
      <w:rFonts w:ascii="Courier New" w:hAnsi="Courier New"/>
    </w:rPr>
  </w:style>
  <w:style w:type="character" w:customStyle="1" w:styleId="WW8Num5z2">
    <w:name w:val="WW8Num5z2"/>
    <w:uiPriority w:val="99"/>
    <w:rsid w:val="00E11C6A"/>
    <w:rPr>
      <w:rFonts w:ascii="Wingdings" w:hAnsi="Wingdings"/>
    </w:rPr>
  </w:style>
  <w:style w:type="character" w:customStyle="1" w:styleId="WW8Num10z0">
    <w:name w:val="WW8Num10z0"/>
    <w:uiPriority w:val="99"/>
    <w:rsid w:val="00E11C6A"/>
    <w:rPr>
      <w:rFonts w:ascii="Verdana" w:hAnsi="Verdana"/>
    </w:rPr>
  </w:style>
  <w:style w:type="character" w:customStyle="1" w:styleId="WW8Num10z1">
    <w:name w:val="WW8Num10z1"/>
    <w:uiPriority w:val="99"/>
    <w:rsid w:val="00E11C6A"/>
    <w:rPr>
      <w:rFonts w:ascii="Courier New" w:hAnsi="Courier New"/>
    </w:rPr>
  </w:style>
  <w:style w:type="character" w:customStyle="1" w:styleId="WW8Num10z2">
    <w:name w:val="WW8Num10z2"/>
    <w:uiPriority w:val="99"/>
    <w:rsid w:val="00E11C6A"/>
    <w:rPr>
      <w:rFonts w:ascii="Marlett" w:hAnsi="Marlett"/>
    </w:rPr>
  </w:style>
  <w:style w:type="character" w:customStyle="1" w:styleId="WW8Num10z3">
    <w:name w:val="WW8Num10z3"/>
    <w:uiPriority w:val="99"/>
    <w:rsid w:val="00E11C6A"/>
    <w:rPr>
      <w:rFonts w:ascii="Symbol" w:hAnsi="Symbol"/>
    </w:rPr>
  </w:style>
  <w:style w:type="character" w:customStyle="1" w:styleId="WW8Num11z0">
    <w:name w:val="WW8Num11z0"/>
    <w:uiPriority w:val="99"/>
    <w:rsid w:val="00E11C6A"/>
    <w:rPr>
      <w:rFonts w:ascii="Symbol" w:hAnsi="Symbol"/>
    </w:rPr>
  </w:style>
  <w:style w:type="character" w:customStyle="1" w:styleId="WW8Num11z1">
    <w:name w:val="WW8Num11z1"/>
    <w:uiPriority w:val="99"/>
    <w:rsid w:val="00E11C6A"/>
    <w:rPr>
      <w:rFonts w:ascii="Courier New" w:hAnsi="Courier New"/>
    </w:rPr>
  </w:style>
  <w:style w:type="character" w:customStyle="1" w:styleId="WW8Num11z2">
    <w:name w:val="WW8Num11z2"/>
    <w:uiPriority w:val="99"/>
    <w:rsid w:val="00E11C6A"/>
    <w:rPr>
      <w:rFonts w:ascii="Wingdings" w:hAnsi="Wingdings"/>
    </w:rPr>
  </w:style>
  <w:style w:type="character" w:customStyle="1" w:styleId="WW8Num13z0">
    <w:name w:val="WW8Num13z0"/>
    <w:uiPriority w:val="99"/>
    <w:rsid w:val="00E11C6A"/>
    <w:rPr>
      <w:rFonts w:ascii="Times New Roman" w:hAnsi="Times New Roman"/>
      <w:sz w:val="16"/>
    </w:rPr>
  </w:style>
  <w:style w:type="character" w:customStyle="1" w:styleId="WW8Num13z1">
    <w:name w:val="WW8Num13z1"/>
    <w:uiPriority w:val="99"/>
    <w:rsid w:val="00E11C6A"/>
    <w:rPr>
      <w:rFonts w:ascii="Courier New" w:hAnsi="Courier New"/>
    </w:rPr>
  </w:style>
  <w:style w:type="character" w:customStyle="1" w:styleId="WW8Num13z2">
    <w:name w:val="WW8Num13z2"/>
    <w:uiPriority w:val="99"/>
    <w:rsid w:val="00E11C6A"/>
    <w:rPr>
      <w:rFonts w:ascii="Wingdings" w:hAnsi="Wingdings"/>
    </w:rPr>
  </w:style>
  <w:style w:type="character" w:customStyle="1" w:styleId="WW8Num13z3">
    <w:name w:val="WW8Num13z3"/>
    <w:uiPriority w:val="99"/>
    <w:rsid w:val="00E11C6A"/>
    <w:rPr>
      <w:rFonts w:ascii="Symbol" w:hAnsi="Symbol"/>
    </w:rPr>
  </w:style>
  <w:style w:type="character" w:customStyle="1" w:styleId="WW8Num16z0">
    <w:name w:val="WW8Num16z0"/>
    <w:uiPriority w:val="99"/>
    <w:rsid w:val="00E11C6A"/>
    <w:rPr>
      <w:rFonts w:ascii="Symbol" w:hAnsi="Symbol"/>
      <w:color w:val="000000"/>
    </w:rPr>
  </w:style>
  <w:style w:type="character" w:customStyle="1" w:styleId="WW8Num21z1">
    <w:name w:val="WW8Num21z1"/>
    <w:uiPriority w:val="99"/>
    <w:rsid w:val="00E11C6A"/>
    <w:rPr>
      <w:rFonts w:ascii="Courier New" w:hAnsi="Courier New"/>
    </w:rPr>
  </w:style>
  <w:style w:type="character" w:customStyle="1" w:styleId="WW8Num21z2">
    <w:name w:val="WW8Num21z2"/>
    <w:uiPriority w:val="99"/>
    <w:rsid w:val="00E11C6A"/>
    <w:rPr>
      <w:rFonts w:ascii="Wingdings" w:hAnsi="Wingdings"/>
    </w:rPr>
  </w:style>
  <w:style w:type="character" w:customStyle="1" w:styleId="WW8Num28z1">
    <w:name w:val="WW8Num28z1"/>
    <w:uiPriority w:val="99"/>
    <w:rsid w:val="00E11C6A"/>
    <w:rPr>
      <w:rFonts w:ascii="Courier New" w:hAnsi="Courier New"/>
    </w:rPr>
  </w:style>
  <w:style w:type="character" w:customStyle="1" w:styleId="WW8Num28z3">
    <w:name w:val="WW8Num28z3"/>
    <w:uiPriority w:val="99"/>
    <w:rsid w:val="00E11C6A"/>
    <w:rPr>
      <w:rFonts w:ascii="Symbol" w:hAnsi="Symbol"/>
    </w:rPr>
  </w:style>
  <w:style w:type="character" w:customStyle="1" w:styleId="WW8Num28z5">
    <w:name w:val="WW8Num28z5"/>
    <w:uiPriority w:val="99"/>
    <w:rsid w:val="00E11C6A"/>
    <w:rPr>
      <w:rFonts w:ascii="Marlett" w:hAnsi="Marlett"/>
    </w:rPr>
  </w:style>
  <w:style w:type="character" w:customStyle="1" w:styleId="ab">
    <w:name w:val="Символ сноски"/>
    <w:uiPriority w:val="99"/>
    <w:rsid w:val="00E11C6A"/>
    <w:rPr>
      <w:vertAlign w:val="superscript"/>
    </w:rPr>
  </w:style>
  <w:style w:type="character" w:customStyle="1" w:styleId="10">
    <w:name w:val="Знак сноски1"/>
    <w:uiPriority w:val="99"/>
    <w:rsid w:val="00E11C6A"/>
    <w:rPr>
      <w:vertAlign w:val="superscript"/>
    </w:rPr>
  </w:style>
  <w:style w:type="character" w:customStyle="1" w:styleId="ac">
    <w:name w:val="Символы концевой сноски"/>
    <w:uiPriority w:val="99"/>
    <w:rsid w:val="00E11C6A"/>
    <w:rPr>
      <w:vertAlign w:val="superscript"/>
    </w:rPr>
  </w:style>
  <w:style w:type="character" w:customStyle="1" w:styleId="WW-0">
    <w:name w:val="WW-Символы концевой сноски"/>
    <w:uiPriority w:val="99"/>
    <w:rsid w:val="00E11C6A"/>
  </w:style>
  <w:style w:type="character" w:customStyle="1" w:styleId="11">
    <w:name w:val="Знак примечания1"/>
    <w:uiPriority w:val="99"/>
    <w:rsid w:val="00E11C6A"/>
    <w:rPr>
      <w:sz w:val="16"/>
    </w:rPr>
  </w:style>
  <w:style w:type="character" w:styleId="Emphasis">
    <w:name w:val="Emphasis"/>
    <w:basedOn w:val="DefaultParagraphFont"/>
    <w:uiPriority w:val="99"/>
    <w:qFormat/>
    <w:rsid w:val="00E11C6A"/>
    <w:rPr>
      <w:rFonts w:ascii="Times New Roman" w:hAnsi="Times New Roman" w:cs="Times New Roman"/>
      <w:b/>
      <w:i/>
    </w:rPr>
  </w:style>
  <w:style w:type="character" w:customStyle="1" w:styleId="20">
    <w:name w:val="Цитата 2 Знак"/>
    <w:uiPriority w:val="99"/>
    <w:rsid w:val="00E11C6A"/>
    <w:rPr>
      <w:i/>
      <w:sz w:val="24"/>
      <w:lang w:val="en-US" w:eastAsia="en-US"/>
    </w:rPr>
  </w:style>
  <w:style w:type="character" w:customStyle="1" w:styleId="ad">
    <w:name w:val="Выделенная цитата Знак"/>
    <w:uiPriority w:val="99"/>
    <w:rsid w:val="00E11C6A"/>
    <w:rPr>
      <w:b/>
      <w:i/>
      <w:sz w:val="22"/>
      <w:lang w:val="en-US" w:eastAsia="en-US"/>
    </w:rPr>
  </w:style>
  <w:style w:type="character" w:customStyle="1" w:styleId="ae">
    <w:name w:val="Слабое выделение"/>
    <w:uiPriority w:val="99"/>
    <w:rsid w:val="00E11C6A"/>
    <w:rPr>
      <w:i/>
      <w:color w:val="5A5A5A"/>
    </w:rPr>
  </w:style>
  <w:style w:type="character" w:customStyle="1" w:styleId="af">
    <w:name w:val="Сильное выделение"/>
    <w:uiPriority w:val="99"/>
    <w:rsid w:val="00E11C6A"/>
    <w:rPr>
      <w:b/>
      <w:i/>
      <w:sz w:val="24"/>
      <w:u w:val="single"/>
    </w:rPr>
  </w:style>
  <w:style w:type="character" w:customStyle="1" w:styleId="af0">
    <w:name w:val="Слабая ссылка"/>
    <w:uiPriority w:val="99"/>
    <w:rsid w:val="00E11C6A"/>
    <w:rPr>
      <w:sz w:val="24"/>
      <w:u w:val="single"/>
    </w:rPr>
  </w:style>
  <w:style w:type="character" w:customStyle="1" w:styleId="af1">
    <w:name w:val="Сильная ссылка"/>
    <w:uiPriority w:val="99"/>
    <w:rsid w:val="00E11C6A"/>
    <w:rPr>
      <w:b/>
      <w:sz w:val="24"/>
      <w:u w:val="single"/>
    </w:rPr>
  </w:style>
  <w:style w:type="character" w:customStyle="1" w:styleId="af2">
    <w:name w:val="Название книги"/>
    <w:uiPriority w:val="99"/>
    <w:rsid w:val="00E11C6A"/>
    <w:rPr>
      <w:rFonts w:ascii="Arial" w:hAnsi="Arial"/>
      <w:b/>
      <w:i/>
      <w:sz w:val="24"/>
    </w:rPr>
  </w:style>
  <w:style w:type="character" w:customStyle="1" w:styleId="WW-Absatz-Standardschriftart111111111111111111111111111111111111">
    <w:name w:val="WW-Absatz-Standardschriftart111111111111111111111111111111111111"/>
    <w:uiPriority w:val="99"/>
    <w:rsid w:val="00E11C6A"/>
  </w:style>
  <w:style w:type="paragraph" w:styleId="List">
    <w:name w:val="List"/>
    <w:basedOn w:val="BodyText"/>
    <w:uiPriority w:val="99"/>
    <w:rsid w:val="00E11C6A"/>
  </w:style>
  <w:style w:type="paragraph" w:customStyle="1" w:styleId="30">
    <w:name w:val="Название3"/>
    <w:basedOn w:val="Normal"/>
    <w:uiPriority w:val="99"/>
    <w:rsid w:val="00E11C6A"/>
    <w:pPr>
      <w:suppressLineNumbers/>
      <w:spacing w:before="120" w:after="120"/>
    </w:pPr>
    <w:rPr>
      <w:i/>
      <w:iCs/>
      <w:sz w:val="28"/>
      <w:szCs w:val="24"/>
    </w:rPr>
  </w:style>
  <w:style w:type="paragraph" w:customStyle="1" w:styleId="31">
    <w:name w:val="Указатель3"/>
    <w:basedOn w:val="Normal"/>
    <w:uiPriority w:val="99"/>
    <w:rsid w:val="00E11C6A"/>
    <w:pPr>
      <w:suppressLineNumbers/>
    </w:pPr>
    <w:rPr>
      <w:sz w:val="24"/>
      <w:szCs w:val="24"/>
    </w:rPr>
  </w:style>
  <w:style w:type="paragraph" w:customStyle="1" w:styleId="af3">
    <w:name w:val="Текст (лев. подпись)"/>
    <w:basedOn w:val="Normal"/>
    <w:next w:val="Normal"/>
    <w:uiPriority w:val="99"/>
    <w:rsid w:val="00E11C6A"/>
    <w:pPr>
      <w:autoSpaceDE w:val="0"/>
    </w:pPr>
    <w:rPr>
      <w:rFonts w:ascii="Arial" w:hAnsi="Arial"/>
      <w:sz w:val="30"/>
      <w:szCs w:val="30"/>
    </w:rPr>
  </w:style>
  <w:style w:type="paragraph" w:customStyle="1" w:styleId="af4">
    <w:name w:val="Текст (прав. подпись)"/>
    <w:basedOn w:val="Normal"/>
    <w:next w:val="Normal"/>
    <w:uiPriority w:val="99"/>
    <w:rsid w:val="00E11C6A"/>
    <w:pPr>
      <w:autoSpaceDE w:val="0"/>
      <w:jc w:val="right"/>
    </w:pPr>
    <w:rPr>
      <w:rFonts w:ascii="Arial" w:hAnsi="Arial"/>
      <w:sz w:val="30"/>
      <w:szCs w:val="30"/>
    </w:rPr>
  </w:style>
  <w:style w:type="paragraph" w:styleId="Subtitle">
    <w:name w:val="Subtitle"/>
    <w:basedOn w:val="Normal"/>
    <w:next w:val="BodyText"/>
    <w:link w:val="SubtitleChar1"/>
    <w:uiPriority w:val="99"/>
    <w:qFormat/>
    <w:rsid w:val="00E11C6A"/>
    <w:pPr>
      <w:jc w:val="center"/>
    </w:pPr>
    <w:rPr>
      <w:b/>
      <w:sz w:val="24"/>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character" w:customStyle="1" w:styleId="SubtitleChar1">
    <w:name w:val="Subtitle Char1"/>
    <w:link w:val="Subtitle"/>
    <w:uiPriority w:val="99"/>
    <w:locked/>
    <w:rsid w:val="00E11C6A"/>
    <w:rPr>
      <w:b/>
      <w:sz w:val="24"/>
      <w:lang w:eastAsia="ar-SA" w:bidi="ar-SA"/>
    </w:rPr>
  </w:style>
  <w:style w:type="paragraph" w:styleId="Header">
    <w:name w:val="header"/>
    <w:basedOn w:val="Normal"/>
    <w:link w:val="HeaderChar1"/>
    <w:uiPriority w:val="99"/>
    <w:rsid w:val="00E11C6A"/>
    <w:pPr>
      <w:tabs>
        <w:tab w:val="center" w:pos="4677"/>
        <w:tab w:val="right" w:pos="9355"/>
      </w:tabs>
    </w:pPr>
    <w:rPr>
      <w:sz w:val="24"/>
    </w:rPr>
  </w:style>
  <w:style w:type="character" w:customStyle="1" w:styleId="HeaderChar">
    <w:name w:val="Header Char"/>
    <w:basedOn w:val="DefaultParagraphFont"/>
    <w:link w:val="Header"/>
    <w:uiPriority w:val="99"/>
    <w:semiHidden/>
    <w:locked/>
    <w:rPr>
      <w:rFonts w:cs="Times New Roman"/>
      <w:sz w:val="20"/>
      <w:szCs w:val="20"/>
      <w:lang w:eastAsia="ar-SA" w:bidi="ar-SA"/>
    </w:rPr>
  </w:style>
  <w:style w:type="character" w:customStyle="1" w:styleId="HeaderChar1">
    <w:name w:val="Header Char1"/>
    <w:link w:val="Header"/>
    <w:uiPriority w:val="99"/>
    <w:locked/>
    <w:rsid w:val="00E11C6A"/>
    <w:rPr>
      <w:sz w:val="24"/>
      <w:lang w:eastAsia="ar-SA" w:bidi="ar-SA"/>
    </w:rPr>
  </w:style>
  <w:style w:type="paragraph" w:styleId="BodyTextIndent">
    <w:name w:val="Body Text Indent"/>
    <w:basedOn w:val="Normal"/>
    <w:link w:val="BodyTextIndentChar1"/>
    <w:uiPriority w:val="99"/>
    <w:rsid w:val="00E11C6A"/>
    <w:pPr>
      <w:spacing w:after="120"/>
      <w:ind w:left="283"/>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lang w:eastAsia="ar-SA" w:bidi="ar-SA"/>
    </w:rPr>
  </w:style>
  <w:style w:type="character" w:customStyle="1" w:styleId="BodyTextIndentChar1">
    <w:name w:val="Body Text Indent Char1"/>
    <w:link w:val="BodyTextIndent"/>
    <w:uiPriority w:val="99"/>
    <w:locked/>
    <w:rsid w:val="00E11C6A"/>
    <w:rPr>
      <w:sz w:val="24"/>
      <w:lang w:eastAsia="ar-SA" w:bidi="ar-SA"/>
    </w:rPr>
  </w:style>
  <w:style w:type="paragraph" w:customStyle="1" w:styleId="ConsPlusNormal">
    <w:name w:val="ConsPlusNormal"/>
    <w:link w:val="ConsPlusNormal0"/>
    <w:uiPriority w:val="99"/>
    <w:rsid w:val="00E11C6A"/>
    <w:pPr>
      <w:widowControl w:val="0"/>
      <w:suppressAutoHyphens/>
      <w:autoSpaceDE w:val="0"/>
      <w:ind w:firstLine="720"/>
    </w:pPr>
    <w:rPr>
      <w:rFonts w:ascii="Arial" w:hAnsi="Arial"/>
      <w:lang w:eastAsia="ar-SA"/>
    </w:rPr>
  </w:style>
  <w:style w:type="paragraph" w:customStyle="1" w:styleId="12">
    <w:name w:val="марк список 1"/>
    <w:basedOn w:val="Normal"/>
    <w:uiPriority w:val="99"/>
    <w:rsid w:val="00E11C6A"/>
    <w:pPr>
      <w:tabs>
        <w:tab w:val="left" w:pos="360"/>
      </w:tabs>
      <w:spacing w:before="120" w:after="120"/>
      <w:jc w:val="both"/>
    </w:pPr>
    <w:rPr>
      <w:sz w:val="24"/>
    </w:rPr>
  </w:style>
  <w:style w:type="paragraph" w:customStyle="1" w:styleId="13">
    <w:name w:val="нум список 1"/>
    <w:basedOn w:val="12"/>
    <w:uiPriority w:val="99"/>
    <w:rsid w:val="00E11C6A"/>
  </w:style>
  <w:style w:type="paragraph" w:customStyle="1" w:styleId="af5">
    <w:name w:val="Содержимое таблицы"/>
    <w:basedOn w:val="Normal"/>
    <w:uiPriority w:val="99"/>
    <w:rsid w:val="00E11C6A"/>
    <w:pPr>
      <w:suppressLineNumbers/>
    </w:pPr>
    <w:rPr>
      <w:sz w:val="24"/>
      <w:szCs w:val="24"/>
    </w:rPr>
  </w:style>
  <w:style w:type="paragraph" w:customStyle="1" w:styleId="23">
    <w:name w:val="Основной текст 23"/>
    <w:basedOn w:val="Normal"/>
    <w:uiPriority w:val="99"/>
    <w:rsid w:val="00E11C6A"/>
    <w:pPr>
      <w:spacing w:after="120" w:line="480" w:lineRule="auto"/>
    </w:pPr>
    <w:rPr>
      <w:sz w:val="24"/>
      <w:szCs w:val="24"/>
    </w:rPr>
  </w:style>
  <w:style w:type="paragraph" w:customStyle="1" w:styleId="32">
    <w:name w:val="Основной текст с отступом 32"/>
    <w:basedOn w:val="Normal"/>
    <w:uiPriority w:val="99"/>
    <w:rsid w:val="00E11C6A"/>
    <w:pPr>
      <w:spacing w:after="120"/>
      <w:ind w:left="283"/>
    </w:pPr>
    <w:rPr>
      <w:sz w:val="16"/>
      <w:szCs w:val="16"/>
    </w:rPr>
  </w:style>
  <w:style w:type="paragraph" w:customStyle="1" w:styleId="af6">
    <w:name w:val="Без интервала"/>
    <w:link w:val="af7"/>
    <w:uiPriority w:val="99"/>
    <w:rsid w:val="00E11C6A"/>
    <w:pPr>
      <w:widowControl w:val="0"/>
      <w:suppressAutoHyphens/>
      <w:autoSpaceDE w:val="0"/>
    </w:pPr>
    <w:rPr>
      <w:lang w:eastAsia="ar-SA"/>
    </w:rPr>
  </w:style>
  <w:style w:type="paragraph" w:customStyle="1" w:styleId="af8">
    <w:name w:val="Абзац списка"/>
    <w:basedOn w:val="Normal"/>
    <w:uiPriority w:val="99"/>
    <w:rsid w:val="00E11C6A"/>
    <w:pPr>
      <w:ind w:left="720"/>
    </w:pPr>
    <w:rPr>
      <w:sz w:val="24"/>
      <w:szCs w:val="24"/>
    </w:rPr>
  </w:style>
  <w:style w:type="paragraph" w:styleId="NormalWeb">
    <w:name w:val="Normal (Web)"/>
    <w:basedOn w:val="Normal"/>
    <w:uiPriority w:val="99"/>
    <w:rsid w:val="00E11C6A"/>
    <w:pPr>
      <w:spacing w:before="280" w:after="119"/>
    </w:pPr>
    <w:rPr>
      <w:sz w:val="24"/>
      <w:szCs w:val="24"/>
    </w:rPr>
  </w:style>
  <w:style w:type="paragraph" w:customStyle="1" w:styleId="14">
    <w:name w:val="Название1"/>
    <w:basedOn w:val="Normal"/>
    <w:uiPriority w:val="99"/>
    <w:rsid w:val="00E11C6A"/>
    <w:pPr>
      <w:suppressLineNumbers/>
      <w:spacing w:before="120" w:after="120"/>
    </w:pPr>
    <w:rPr>
      <w:i/>
      <w:iCs/>
      <w:sz w:val="24"/>
      <w:szCs w:val="24"/>
    </w:rPr>
  </w:style>
  <w:style w:type="paragraph" w:customStyle="1" w:styleId="15">
    <w:name w:val="Указатель1"/>
    <w:basedOn w:val="Normal"/>
    <w:uiPriority w:val="99"/>
    <w:rsid w:val="00E11C6A"/>
    <w:pPr>
      <w:suppressLineNumbers/>
    </w:pPr>
    <w:rPr>
      <w:sz w:val="24"/>
      <w:szCs w:val="24"/>
    </w:rPr>
  </w:style>
  <w:style w:type="paragraph" w:customStyle="1" w:styleId="21">
    <w:name w:val="Основной текст с отступом 21"/>
    <w:basedOn w:val="Normal"/>
    <w:uiPriority w:val="99"/>
    <w:rsid w:val="00E11C6A"/>
    <w:pPr>
      <w:spacing w:line="360" w:lineRule="auto"/>
      <w:ind w:firstLine="540"/>
      <w:jc w:val="both"/>
    </w:pPr>
    <w:rPr>
      <w:sz w:val="24"/>
      <w:szCs w:val="24"/>
    </w:rPr>
  </w:style>
  <w:style w:type="paragraph" w:customStyle="1" w:styleId="af9">
    <w:name w:val="основной текст документа"/>
    <w:basedOn w:val="Normal"/>
    <w:uiPriority w:val="99"/>
    <w:rsid w:val="00E11C6A"/>
    <w:pPr>
      <w:spacing w:before="120" w:after="120"/>
      <w:jc w:val="both"/>
    </w:pPr>
    <w:rPr>
      <w:sz w:val="24"/>
    </w:rPr>
  </w:style>
  <w:style w:type="paragraph" w:customStyle="1" w:styleId="afa">
    <w:name w:val="Заголовок таблицы"/>
    <w:basedOn w:val="af5"/>
    <w:uiPriority w:val="99"/>
    <w:rsid w:val="00E11C6A"/>
    <w:pPr>
      <w:jc w:val="center"/>
    </w:pPr>
    <w:rPr>
      <w:b/>
      <w:bCs/>
    </w:rPr>
  </w:style>
  <w:style w:type="paragraph" w:customStyle="1" w:styleId="afb">
    <w:name w:val="Знак Знак Знак Знак Знак Знак Знак"/>
    <w:basedOn w:val="Normal"/>
    <w:uiPriority w:val="99"/>
    <w:rsid w:val="00E11C6A"/>
    <w:pPr>
      <w:spacing w:before="280" w:after="280"/>
    </w:pPr>
    <w:rPr>
      <w:rFonts w:ascii="Tahoma" w:hAnsi="Tahoma"/>
      <w:lang w:val="en-US"/>
    </w:rPr>
  </w:style>
  <w:style w:type="paragraph" w:styleId="Footer">
    <w:name w:val="footer"/>
    <w:basedOn w:val="Normal"/>
    <w:link w:val="FooterChar1"/>
    <w:uiPriority w:val="99"/>
    <w:rsid w:val="00E11C6A"/>
    <w:pPr>
      <w:tabs>
        <w:tab w:val="center" w:pos="4677"/>
        <w:tab w:val="right" w:pos="9355"/>
      </w:tabs>
    </w:pPr>
    <w:rPr>
      <w:sz w:val="24"/>
    </w:rPr>
  </w:style>
  <w:style w:type="character" w:customStyle="1" w:styleId="FooterChar">
    <w:name w:val="Footer Char"/>
    <w:basedOn w:val="DefaultParagraphFont"/>
    <w:link w:val="Footer"/>
    <w:uiPriority w:val="99"/>
    <w:semiHidden/>
    <w:locked/>
    <w:rPr>
      <w:rFonts w:cs="Times New Roman"/>
      <w:sz w:val="20"/>
      <w:szCs w:val="20"/>
      <w:lang w:eastAsia="ar-SA" w:bidi="ar-SA"/>
    </w:rPr>
  </w:style>
  <w:style w:type="character" w:customStyle="1" w:styleId="FooterChar1">
    <w:name w:val="Footer Char1"/>
    <w:link w:val="Footer"/>
    <w:uiPriority w:val="99"/>
    <w:locked/>
    <w:rsid w:val="00E11C6A"/>
    <w:rPr>
      <w:sz w:val="24"/>
      <w:lang w:eastAsia="ar-SA" w:bidi="ar-SA"/>
    </w:rPr>
  </w:style>
  <w:style w:type="paragraph" w:customStyle="1" w:styleId="afc">
    <w:name w:val="Таблицы (моноширинный)"/>
    <w:basedOn w:val="Normal"/>
    <w:next w:val="Normal"/>
    <w:uiPriority w:val="99"/>
    <w:rsid w:val="00E11C6A"/>
    <w:pPr>
      <w:widowControl w:val="0"/>
      <w:autoSpaceDE w:val="0"/>
      <w:jc w:val="both"/>
    </w:pPr>
    <w:rPr>
      <w:rFonts w:ascii="Courier New" w:hAnsi="Courier New" w:cs="Courier New"/>
    </w:rPr>
  </w:style>
  <w:style w:type="paragraph" w:customStyle="1" w:styleId="210">
    <w:name w:val="Основной текст 21"/>
    <w:basedOn w:val="Normal"/>
    <w:uiPriority w:val="99"/>
    <w:rsid w:val="00E11C6A"/>
    <w:pPr>
      <w:jc w:val="both"/>
    </w:pPr>
    <w:rPr>
      <w:sz w:val="24"/>
      <w:szCs w:val="24"/>
    </w:rPr>
  </w:style>
  <w:style w:type="paragraph" w:customStyle="1" w:styleId="22">
    <w:name w:val="Основной текст 22"/>
    <w:basedOn w:val="Normal"/>
    <w:uiPriority w:val="99"/>
    <w:rsid w:val="00E11C6A"/>
    <w:pPr>
      <w:jc w:val="both"/>
    </w:pPr>
    <w:rPr>
      <w:sz w:val="24"/>
      <w:szCs w:val="24"/>
    </w:rPr>
  </w:style>
  <w:style w:type="paragraph" w:styleId="Title">
    <w:name w:val="Title"/>
    <w:basedOn w:val="Normal"/>
    <w:next w:val="Subtitle"/>
    <w:link w:val="TitleChar1"/>
    <w:uiPriority w:val="99"/>
    <w:qFormat/>
    <w:rsid w:val="00E11C6A"/>
    <w:pPr>
      <w:jc w:val="center"/>
    </w:pPr>
    <w:rPr>
      <w:b/>
      <w:sz w:val="24"/>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ar-SA" w:bidi="ar-SA"/>
    </w:rPr>
  </w:style>
  <w:style w:type="character" w:customStyle="1" w:styleId="TitleChar1">
    <w:name w:val="Title Char1"/>
    <w:link w:val="Title"/>
    <w:uiPriority w:val="99"/>
    <w:locked/>
    <w:rsid w:val="00E11C6A"/>
    <w:rPr>
      <w:b/>
      <w:sz w:val="24"/>
      <w:lang w:eastAsia="ar-SA" w:bidi="ar-SA"/>
    </w:rPr>
  </w:style>
  <w:style w:type="paragraph" w:customStyle="1" w:styleId="ConsNormal">
    <w:name w:val="ConsNormal"/>
    <w:uiPriority w:val="99"/>
    <w:rsid w:val="00E11C6A"/>
    <w:pPr>
      <w:widowControl w:val="0"/>
      <w:suppressAutoHyphens/>
      <w:autoSpaceDE w:val="0"/>
      <w:ind w:firstLine="720"/>
    </w:pPr>
    <w:rPr>
      <w:rFonts w:ascii="Arial" w:hAnsi="Arial" w:cs="Arial"/>
      <w:sz w:val="20"/>
      <w:szCs w:val="20"/>
      <w:lang w:eastAsia="ar-SA"/>
    </w:rPr>
  </w:style>
  <w:style w:type="paragraph" w:customStyle="1" w:styleId="afd">
    <w:name w:val="Основное меню"/>
    <w:basedOn w:val="Normal"/>
    <w:next w:val="Normal"/>
    <w:uiPriority w:val="99"/>
    <w:rsid w:val="00E11C6A"/>
    <w:pPr>
      <w:autoSpaceDE w:val="0"/>
      <w:ind w:firstLine="720"/>
      <w:jc w:val="both"/>
    </w:pPr>
    <w:rPr>
      <w:rFonts w:ascii="Verdana" w:hAnsi="Verdana" w:cs="Verdana"/>
      <w:sz w:val="22"/>
      <w:szCs w:val="22"/>
    </w:rPr>
  </w:style>
  <w:style w:type="paragraph" w:customStyle="1" w:styleId="afe">
    <w:name w:val="Заголовок статьи"/>
    <w:basedOn w:val="Normal"/>
    <w:next w:val="Normal"/>
    <w:uiPriority w:val="99"/>
    <w:rsid w:val="00E11C6A"/>
    <w:pPr>
      <w:autoSpaceDE w:val="0"/>
      <w:ind w:left="1612" w:hanging="892"/>
      <w:jc w:val="both"/>
    </w:pPr>
    <w:rPr>
      <w:rFonts w:ascii="Arial" w:hAnsi="Arial"/>
    </w:rPr>
  </w:style>
  <w:style w:type="paragraph" w:customStyle="1" w:styleId="aff">
    <w:name w:val="Интерактивный заголовок"/>
    <w:basedOn w:val="a"/>
    <w:next w:val="Normal"/>
    <w:uiPriority w:val="99"/>
    <w:rsid w:val="00E11C6A"/>
    <w:pPr>
      <w:keepNext w:val="0"/>
      <w:suppressAutoHyphens w:val="0"/>
      <w:autoSpaceDE w:val="0"/>
      <w:spacing w:before="0" w:after="0"/>
      <w:ind w:firstLine="720"/>
      <w:jc w:val="both"/>
    </w:pPr>
    <w:rPr>
      <w:rFonts w:ascii="Verdana" w:hAnsi="Verdana" w:cs="Verdana"/>
      <w:b/>
      <w:bCs/>
      <w:color w:val="C0C0C0"/>
      <w:sz w:val="22"/>
      <w:szCs w:val="22"/>
      <w:u w:val="single"/>
    </w:rPr>
  </w:style>
  <w:style w:type="paragraph" w:customStyle="1" w:styleId="aff0">
    <w:name w:val="Интерфейс"/>
    <w:basedOn w:val="Normal"/>
    <w:next w:val="Normal"/>
    <w:uiPriority w:val="99"/>
    <w:rsid w:val="00E11C6A"/>
    <w:pPr>
      <w:autoSpaceDE w:val="0"/>
      <w:ind w:firstLine="720"/>
      <w:jc w:val="both"/>
    </w:pPr>
    <w:rPr>
      <w:rFonts w:ascii="Arial" w:hAnsi="Arial" w:cs="Arial"/>
      <w:color w:val="E0DFE3"/>
    </w:rPr>
  </w:style>
  <w:style w:type="paragraph" w:customStyle="1" w:styleId="aff1">
    <w:name w:val="Комментарий"/>
    <w:basedOn w:val="Normal"/>
    <w:next w:val="Normal"/>
    <w:uiPriority w:val="99"/>
    <w:rsid w:val="00E11C6A"/>
    <w:pPr>
      <w:autoSpaceDE w:val="0"/>
      <w:ind w:left="170"/>
      <w:jc w:val="both"/>
    </w:pPr>
    <w:rPr>
      <w:rFonts w:ascii="Arial" w:hAnsi="Arial"/>
      <w:i/>
      <w:iCs/>
      <w:color w:val="800080"/>
    </w:rPr>
  </w:style>
  <w:style w:type="paragraph" w:customStyle="1" w:styleId="aff2">
    <w:name w:val="Информация о версии"/>
    <w:basedOn w:val="aff1"/>
    <w:next w:val="Normal"/>
    <w:uiPriority w:val="99"/>
    <w:rsid w:val="00E11C6A"/>
    <w:rPr>
      <w:color w:val="000080"/>
    </w:rPr>
  </w:style>
  <w:style w:type="paragraph" w:customStyle="1" w:styleId="aff3">
    <w:name w:val="Колонтитул (левый)"/>
    <w:basedOn w:val="af3"/>
    <w:next w:val="Normal"/>
    <w:uiPriority w:val="99"/>
    <w:rsid w:val="00E11C6A"/>
    <w:rPr>
      <w:sz w:val="14"/>
      <w:szCs w:val="14"/>
    </w:rPr>
  </w:style>
  <w:style w:type="paragraph" w:customStyle="1" w:styleId="aff4">
    <w:name w:val="Колонтитул (правый)"/>
    <w:basedOn w:val="af4"/>
    <w:next w:val="Normal"/>
    <w:uiPriority w:val="99"/>
    <w:rsid w:val="00E11C6A"/>
    <w:rPr>
      <w:sz w:val="14"/>
      <w:szCs w:val="14"/>
    </w:rPr>
  </w:style>
  <w:style w:type="paragraph" w:customStyle="1" w:styleId="aff5">
    <w:name w:val="Комментарий пользователя"/>
    <w:basedOn w:val="aff1"/>
    <w:next w:val="Normal"/>
    <w:uiPriority w:val="99"/>
    <w:rsid w:val="00E11C6A"/>
    <w:pPr>
      <w:jc w:val="left"/>
    </w:pPr>
    <w:rPr>
      <w:color w:val="000080"/>
    </w:rPr>
  </w:style>
  <w:style w:type="paragraph" w:customStyle="1" w:styleId="aff6">
    <w:name w:val="Моноширинный"/>
    <w:basedOn w:val="Normal"/>
    <w:next w:val="Normal"/>
    <w:uiPriority w:val="99"/>
    <w:rsid w:val="00E11C6A"/>
    <w:pPr>
      <w:autoSpaceDE w:val="0"/>
      <w:jc w:val="both"/>
    </w:pPr>
    <w:rPr>
      <w:rFonts w:ascii="Courier New" w:hAnsi="Courier New" w:cs="Courier New"/>
    </w:rPr>
  </w:style>
  <w:style w:type="paragraph" w:customStyle="1" w:styleId="aff7">
    <w:name w:val="Нормальный (таблица)"/>
    <w:basedOn w:val="Normal"/>
    <w:next w:val="Normal"/>
    <w:uiPriority w:val="99"/>
    <w:rsid w:val="00E11C6A"/>
    <w:pPr>
      <w:autoSpaceDE w:val="0"/>
      <w:jc w:val="both"/>
    </w:pPr>
    <w:rPr>
      <w:rFonts w:ascii="Arial" w:hAnsi="Arial"/>
    </w:rPr>
  </w:style>
  <w:style w:type="paragraph" w:customStyle="1" w:styleId="aff8">
    <w:name w:val="Объект"/>
    <w:basedOn w:val="Normal"/>
    <w:next w:val="Normal"/>
    <w:uiPriority w:val="99"/>
    <w:rsid w:val="00E11C6A"/>
    <w:pPr>
      <w:autoSpaceDE w:val="0"/>
      <w:ind w:firstLine="720"/>
      <w:jc w:val="both"/>
    </w:pPr>
  </w:style>
  <w:style w:type="paragraph" w:customStyle="1" w:styleId="aff9">
    <w:name w:val="Оглавление"/>
    <w:basedOn w:val="afc"/>
    <w:next w:val="Normal"/>
    <w:uiPriority w:val="99"/>
    <w:rsid w:val="00E11C6A"/>
    <w:pPr>
      <w:widowControl/>
      <w:suppressAutoHyphens w:val="0"/>
      <w:ind w:left="140"/>
    </w:pPr>
  </w:style>
  <w:style w:type="paragraph" w:customStyle="1" w:styleId="affa">
    <w:name w:val="Переменная часть"/>
    <w:basedOn w:val="afd"/>
    <w:next w:val="Normal"/>
    <w:uiPriority w:val="99"/>
    <w:rsid w:val="00E11C6A"/>
    <w:rPr>
      <w:sz w:val="18"/>
      <w:szCs w:val="18"/>
    </w:rPr>
  </w:style>
  <w:style w:type="paragraph" w:customStyle="1" w:styleId="affb">
    <w:name w:val="Постоянная часть"/>
    <w:basedOn w:val="afd"/>
    <w:next w:val="Normal"/>
    <w:uiPriority w:val="99"/>
    <w:rsid w:val="00E11C6A"/>
    <w:rPr>
      <w:sz w:val="20"/>
      <w:szCs w:val="20"/>
    </w:rPr>
  </w:style>
  <w:style w:type="paragraph" w:customStyle="1" w:styleId="affc">
    <w:name w:val="Прижатый влево"/>
    <w:basedOn w:val="Normal"/>
    <w:next w:val="Normal"/>
    <w:uiPriority w:val="99"/>
    <w:rsid w:val="00E11C6A"/>
    <w:pPr>
      <w:autoSpaceDE w:val="0"/>
    </w:pPr>
    <w:rPr>
      <w:rFonts w:ascii="Arial" w:hAnsi="Arial"/>
    </w:rPr>
  </w:style>
  <w:style w:type="paragraph" w:customStyle="1" w:styleId="affd">
    <w:name w:val="Словарная статья"/>
    <w:basedOn w:val="Normal"/>
    <w:next w:val="Normal"/>
    <w:uiPriority w:val="99"/>
    <w:rsid w:val="00E11C6A"/>
    <w:pPr>
      <w:autoSpaceDE w:val="0"/>
      <w:ind w:right="118"/>
      <w:jc w:val="both"/>
    </w:pPr>
    <w:rPr>
      <w:rFonts w:ascii="Arial" w:hAnsi="Arial"/>
    </w:rPr>
  </w:style>
  <w:style w:type="paragraph" w:customStyle="1" w:styleId="affe">
    <w:name w:val="Текст (справка)"/>
    <w:basedOn w:val="Normal"/>
    <w:next w:val="Normal"/>
    <w:uiPriority w:val="99"/>
    <w:rsid w:val="00E11C6A"/>
    <w:pPr>
      <w:autoSpaceDE w:val="0"/>
      <w:ind w:left="170" w:right="170"/>
    </w:pPr>
    <w:rPr>
      <w:rFonts w:ascii="Arial" w:hAnsi="Arial"/>
    </w:rPr>
  </w:style>
  <w:style w:type="paragraph" w:customStyle="1" w:styleId="afff">
    <w:name w:val="Текст в таблице"/>
    <w:basedOn w:val="aff7"/>
    <w:next w:val="Normal"/>
    <w:uiPriority w:val="99"/>
    <w:rsid w:val="00E11C6A"/>
    <w:pPr>
      <w:ind w:firstLine="500"/>
    </w:pPr>
  </w:style>
  <w:style w:type="paragraph" w:customStyle="1" w:styleId="afff0">
    <w:name w:val="Технический комментарий"/>
    <w:basedOn w:val="Normal"/>
    <w:next w:val="Normal"/>
    <w:uiPriority w:val="99"/>
    <w:rsid w:val="00E11C6A"/>
    <w:pPr>
      <w:autoSpaceDE w:val="0"/>
    </w:pPr>
    <w:rPr>
      <w:rFonts w:ascii="Arial" w:hAnsi="Arial"/>
    </w:rPr>
  </w:style>
  <w:style w:type="paragraph" w:customStyle="1" w:styleId="24">
    <w:name w:val="Основной текст 24"/>
    <w:basedOn w:val="Normal"/>
    <w:uiPriority w:val="99"/>
    <w:rsid w:val="00E11C6A"/>
    <w:pPr>
      <w:spacing w:after="120" w:line="480" w:lineRule="auto"/>
    </w:pPr>
    <w:rPr>
      <w:sz w:val="24"/>
      <w:szCs w:val="24"/>
    </w:rPr>
  </w:style>
  <w:style w:type="paragraph" w:customStyle="1" w:styleId="25">
    <w:name w:val="Текст примечания2"/>
    <w:basedOn w:val="Normal"/>
    <w:uiPriority w:val="99"/>
    <w:rsid w:val="00E11C6A"/>
  </w:style>
  <w:style w:type="paragraph" w:customStyle="1" w:styleId="220">
    <w:name w:val="Основной текст с отступом 22"/>
    <w:basedOn w:val="Normal"/>
    <w:uiPriority w:val="99"/>
    <w:rsid w:val="00E11C6A"/>
    <w:pPr>
      <w:shd w:val="clear" w:color="auto" w:fill="FFFFFF"/>
      <w:ind w:firstLine="709"/>
      <w:jc w:val="both"/>
    </w:pPr>
    <w:rPr>
      <w:sz w:val="28"/>
      <w:szCs w:val="28"/>
    </w:rPr>
  </w:style>
  <w:style w:type="paragraph" w:customStyle="1" w:styleId="ConsPlusTitle">
    <w:name w:val="ConsPlusTitle"/>
    <w:uiPriority w:val="99"/>
    <w:rsid w:val="00E11C6A"/>
    <w:pPr>
      <w:widowControl w:val="0"/>
      <w:suppressAutoHyphens/>
      <w:autoSpaceDE w:val="0"/>
    </w:pPr>
    <w:rPr>
      <w:rFonts w:ascii="Arial" w:hAnsi="Arial" w:cs="Arial"/>
      <w:b/>
      <w:bCs/>
      <w:sz w:val="20"/>
      <w:szCs w:val="20"/>
      <w:lang w:eastAsia="ar-SA"/>
    </w:rPr>
  </w:style>
  <w:style w:type="paragraph" w:customStyle="1" w:styleId="ConsPlusNonformat">
    <w:name w:val="ConsPlusNonformat"/>
    <w:uiPriority w:val="99"/>
    <w:rsid w:val="00E11C6A"/>
    <w:pPr>
      <w:suppressAutoHyphens/>
      <w:autoSpaceDE w:val="0"/>
    </w:pPr>
    <w:rPr>
      <w:rFonts w:ascii="Courier New" w:hAnsi="Courier New" w:cs="Courier New"/>
      <w:sz w:val="20"/>
      <w:szCs w:val="20"/>
      <w:lang w:eastAsia="ar-SA"/>
    </w:rPr>
  </w:style>
  <w:style w:type="paragraph" w:customStyle="1" w:styleId="26">
    <w:name w:val="Название2"/>
    <w:basedOn w:val="Normal"/>
    <w:uiPriority w:val="99"/>
    <w:rsid w:val="00E11C6A"/>
    <w:pPr>
      <w:widowControl w:val="0"/>
      <w:suppressLineNumbers/>
      <w:spacing w:before="120" w:after="120"/>
    </w:pPr>
    <w:rPr>
      <w:rFonts w:ascii="Arial" w:hAnsi="Arial" w:cs="Tahoma"/>
      <w:i/>
      <w:iCs/>
      <w:sz w:val="24"/>
      <w:szCs w:val="24"/>
    </w:rPr>
  </w:style>
  <w:style w:type="paragraph" w:customStyle="1" w:styleId="27">
    <w:name w:val="Указатель2"/>
    <w:basedOn w:val="Normal"/>
    <w:uiPriority w:val="99"/>
    <w:rsid w:val="00E11C6A"/>
    <w:pPr>
      <w:widowControl w:val="0"/>
      <w:suppressLineNumbers/>
    </w:pPr>
    <w:rPr>
      <w:rFonts w:ascii="Arial" w:hAnsi="Arial" w:cs="Tahoma"/>
      <w:sz w:val="24"/>
    </w:rPr>
  </w:style>
  <w:style w:type="paragraph" w:customStyle="1" w:styleId="28">
    <w:name w:val="марк список 2"/>
    <w:basedOn w:val="Normal"/>
    <w:uiPriority w:val="99"/>
    <w:rsid w:val="00E11C6A"/>
    <w:pPr>
      <w:spacing w:after="120"/>
      <w:ind w:left="902"/>
      <w:jc w:val="both"/>
    </w:pPr>
    <w:rPr>
      <w:sz w:val="24"/>
    </w:rPr>
  </w:style>
  <w:style w:type="paragraph" w:customStyle="1" w:styleId="29">
    <w:name w:val="нум список 2"/>
    <w:basedOn w:val="13"/>
    <w:uiPriority w:val="99"/>
    <w:rsid w:val="00E11C6A"/>
    <w:pPr>
      <w:numPr>
        <w:numId w:val="2"/>
      </w:numPr>
      <w:tabs>
        <w:tab w:val="clear" w:pos="360"/>
      </w:tabs>
      <w:ind w:left="-3" w:firstLine="0"/>
    </w:pPr>
  </w:style>
  <w:style w:type="paragraph" w:customStyle="1" w:styleId="afff1">
    <w:name w:val="Стиль таблицы"/>
    <w:basedOn w:val="12"/>
    <w:uiPriority w:val="99"/>
    <w:rsid w:val="00E11C6A"/>
    <w:pPr>
      <w:tabs>
        <w:tab w:val="clear" w:pos="360"/>
      </w:tabs>
      <w:spacing w:before="0" w:after="0"/>
      <w:jc w:val="center"/>
    </w:pPr>
    <w:rPr>
      <w:rFonts w:ascii="Arial Narrow" w:hAnsi="Arial Narrow"/>
      <w:b/>
    </w:rPr>
  </w:style>
  <w:style w:type="paragraph" w:customStyle="1" w:styleId="afff2">
    <w:name w:val="Название рисунка"/>
    <w:basedOn w:val="Normal"/>
    <w:uiPriority w:val="99"/>
    <w:rsid w:val="00E11C6A"/>
    <w:pPr>
      <w:widowControl w:val="0"/>
      <w:spacing w:before="120" w:after="120"/>
      <w:jc w:val="center"/>
    </w:pPr>
    <w:rPr>
      <w:rFonts w:ascii="Arial Narrow" w:hAnsi="Arial Narrow"/>
      <w:b/>
      <w:bCs/>
    </w:rPr>
  </w:style>
  <w:style w:type="paragraph" w:customStyle="1" w:styleId="afff3">
    <w:name w:val="Название таблицы"/>
    <w:basedOn w:val="Normal"/>
    <w:uiPriority w:val="99"/>
    <w:rsid w:val="00E11C6A"/>
    <w:pPr>
      <w:widowControl w:val="0"/>
      <w:spacing w:after="120" w:line="288" w:lineRule="auto"/>
      <w:jc w:val="center"/>
    </w:pPr>
    <w:rPr>
      <w:rFonts w:ascii="Arial Narrow" w:hAnsi="Arial Narrow"/>
      <w:b/>
      <w:bCs/>
      <w:i/>
      <w:iCs/>
      <w:sz w:val="22"/>
    </w:rPr>
  </w:style>
  <w:style w:type="paragraph" w:customStyle="1" w:styleId="afff4">
    <w:name w:val="Номер таблицы"/>
    <w:basedOn w:val="Normal"/>
    <w:uiPriority w:val="99"/>
    <w:rsid w:val="00E11C6A"/>
    <w:pPr>
      <w:widowControl w:val="0"/>
      <w:spacing w:before="120" w:after="120"/>
      <w:jc w:val="right"/>
    </w:pPr>
    <w:rPr>
      <w:rFonts w:ascii="Arial Narrow" w:hAnsi="Arial Narrow"/>
      <w:b/>
      <w:bCs/>
    </w:rPr>
  </w:style>
  <w:style w:type="paragraph" w:styleId="BalloonText">
    <w:name w:val="Balloon Text"/>
    <w:basedOn w:val="Normal"/>
    <w:link w:val="BalloonTextChar1"/>
    <w:uiPriority w:val="99"/>
    <w:rsid w:val="00E11C6A"/>
    <w:pPr>
      <w:widowControl w:val="0"/>
    </w:pPr>
    <w:rPr>
      <w:rFonts w:ascii="Tahoma" w:hAnsi="Tahoma"/>
      <w:sz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customStyle="1" w:styleId="BalloonTextChar1">
    <w:name w:val="Balloon Text Char1"/>
    <w:link w:val="BalloonText"/>
    <w:uiPriority w:val="99"/>
    <w:locked/>
    <w:rsid w:val="00E11C6A"/>
    <w:rPr>
      <w:rFonts w:ascii="Tahoma" w:hAnsi="Tahoma"/>
      <w:sz w:val="16"/>
      <w:lang w:eastAsia="ar-SA" w:bidi="ar-SA"/>
    </w:rPr>
  </w:style>
  <w:style w:type="paragraph" w:customStyle="1" w:styleId="310">
    <w:name w:val="Основной текст 31"/>
    <w:basedOn w:val="Normal"/>
    <w:uiPriority w:val="99"/>
    <w:rsid w:val="00E11C6A"/>
    <w:pPr>
      <w:jc w:val="both"/>
    </w:pPr>
    <w:rPr>
      <w:sz w:val="24"/>
      <w:szCs w:val="24"/>
    </w:rPr>
  </w:style>
  <w:style w:type="paragraph" w:styleId="HTMLPreformatted">
    <w:name w:val="HTML Preformatted"/>
    <w:basedOn w:val="Normal"/>
    <w:link w:val="HTMLPreformattedChar1"/>
    <w:uiPriority w:val="99"/>
    <w:rsid w:val="00E1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ar-SA" w:bidi="ar-SA"/>
    </w:rPr>
  </w:style>
  <w:style w:type="character" w:customStyle="1" w:styleId="HTMLPreformattedChar1">
    <w:name w:val="HTML Preformatted Char1"/>
    <w:link w:val="HTMLPreformatted"/>
    <w:uiPriority w:val="99"/>
    <w:locked/>
    <w:rsid w:val="00E11C6A"/>
    <w:rPr>
      <w:rFonts w:ascii="Courier New" w:hAnsi="Courier New"/>
      <w:lang w:eastAsia="ar-SA" w:bidi="ar-SA"/>
    </w:rPr>
  </w:style>
  <w:style w:type="paragraph" w:customStyle="1" w:styleId="16">
    <w:name w:val="Схема документа1"/>
    <w:basedOn w:val="Normal"/>
    <w:uiPriority w:val="99"/>
    <w:rsid w:val="00E11C6A"/>
    <w:pPr>
      <w:widowControl w:val="0"/>
      <w:shd w:val="clear" w:color="auto" w:fill="000080"/>
    </w:pPr>
    <w:rPr>
      <w:rFonts w:ascii="Tahoma" w:hAnsi="Tahoma" w:cs="Tahoma"/>
    </w:rPr>
  </w:style>
  <w:style w:type="paragraph" w:customStyle="1" w:styleId="ConsPlusDocList">
    <w:name w:val="ConsPlusDocList"/>
    <w:uiPriority w:val="99"/>
    <w:rsid w:val="00E11C6A"/>
    <w:pPr>
      <w:suppressAutoHyphens/>
      <w:autoSpaceDE w:val="0"/>
    </w:pPr>
    <w:rPr>
      <w:rFonts w:ascii="Courier New" w:hAnsi="Courier New" w:cs="Courier New"/>
      <w:sz w:val="20"/>
      <w:szCs w:val="20"/>
      <w:lang w:eastAsia="ar-SA"/>
    </w:rPr>
  </w:style>
  <w:style w:type="paragraph" w:customStyle="1" w:styleId="afff5">
    <w:name w:val="Содержимое врезки"/>
    <w:basedOn w:val="BodyText"/>
    <w:uiPriority w:val="99"/>
    <w:rsid w:val="00E11C6A"/>
  </w:style>
  <w:style w:type="paragraph" w:customStyle="1" w:styleId="17">
    <w:name w:val="Текст примечания1"/>
    <w:basedOn w:val="Normal"/>
    <w:uiPriority w:val="99"/>
    <w:rsid w:val="00E11C6A"/>
    <w:pPr>
      <w:widowControl w:val="0"/>
    </w:pPr>
  </w:style>
  <w:style w:type="paragraph" w:styleId="CommentText">
    <w:name w:val="annotation text"/>
    <w:basedOn w:val="Normal"/>
    <w:link w:val="CommentTextChar1"/>
    <w:uiPriority w:val="99"/>
    <w:rsid w:val="00E11C6A"/>
  </w:style>
  <w:style w:type="character" w:customStyle="1" w:styleId="CommentTextChar">
    <w:name w:val="Comment Text Char"/>
    <w:basedOn w:val="DefaultParagraphFont"/>
    <w:link w:val="CommentText"/>
    <w:uiPriority w:val="99"/>
    <w:semiHidden/>
    <w:locked/>
    <w:rPr>
      <w:rFonts w:cs="Times New Roman"/>
      <w:sz w:val="20"/>
      <w:szCs w:val="20"/>
      <w:lang w:eastAsia="ar-SA" w:bidi="ar-SA"/>
    </w:rPr>
  </w:style>
  <w:style w:type="character" w:customStyle="1" w:styleId="CommentTextChar1">
    <w:name w:val="Comment Text Char1"/>
    <w:link w:val="CommentText"/>
    <w:uiPriority w:val="99"/>
    <w:locked/>
    <w:rsid w:val="00E11C6A"/>
    <w:rPr>
      <w:lang w:eastAsia="ar-SA" w:bidi="ar-SA"/>
    </w:rPr>
  </w:style>
  <w:style w:type="paragraph" w:styleId="CommentSubject">
    <w:name w:val="annotation subject"/>
    <w:basedOn w:val="17"/>
    <w:next w:val="17"/>
    <w:link w:val="CommentSubjectChar1"/>
    <w:uiPriority w:val="99"/>
    <w:rsid w:val="00E11C6A"/>
    <w:rPr>
      <w:b/>
    </w:rPr>
  </w:style>
  <w:style w:type="character" w:customStyle="1" w:styleId="CommentSubjectChar">
    <w:name w:val="Comment Subject Char"/>
    <w:basedOn w:val="CommentTextChar1"/>
    <w:link w:val="CommentSubject"/>
    <w:uiPriority w:val="99"/>
    <w:semiHidden/>
    <w:locked/>
    <w:rPr>
      <w:rFonts w:cs="Times New Roman"/>
      <w:b/>
      <w:bCs/>
      <w:sz w:val="20"/>
      <w:szCs w:val="20"/>
    </w:rPr>
  </w:style>
  <w:style w:type="character" w:customStyle="1" w:styleId="CommentSubjectChar1">
    <w:name w:val="Comment Subject Char1"/>
    <w:link w:val="CommentSubject"/>
    <w:uiPriority w:val="99"/>
    <w:locked/>
    <w:rsid w:val="00E11C6A"/>
    <w:rPr>
      <w:b/>
      <w:lang w:eastAsia="ar-SA" w:bidi="ar-SA"/>
    </w:rPr>
  </w:style>
  <w:style w:type="paragraph" w:customStyle="1" w:styleId="afff6">
    <w:name w:val="Знак Знак Знак Знак Знак Знак Знак Знак Знак Знак"/>
    <w:basedOn w:val="Normal"/>
    <w:uiPriority w:val="99"/>
    <w:rsid w:val="00E11C6A"/>
    <w:pPr>
      <w:spacing w:before="280" w:after="280"/>
    </w:pPr>
    <w:rPr>
      <w:rFonts w:ascii="Tahoma" w:hAnsi="Tahoma"/>
      <w:lang w:val="en-US"/>
    </w:rPr>
  </w:style>
  <w:style w:type="paragraph" w:customStyle="1" w:styleId="311">
    <w:name w:val="Основной текст с отступом 31"/>
    <w:basedOn w:val="Normal"/>
    <w:uiPriority w:val="99"/>
    <w:rsid w:val="00E11C6A"/>
    <w:pPr>
      <w:spacing w:after="120"/>
      <w:ind w:left="283"/>
    </w:pPr>
    <w:rPr>
      <w:sz w:val="16"/>
      <w:szCs w:val="16"/>
    </w:rPr>
  </w:style>
  <w:style w:type="paragraph" w:styleId="FootnoteText">
    <w:name w:val="footnote text"/>
    <w:basedOn w:val="Normal"/>
    <w:link w:val="FootnoteTextChar1"/>
    <w:uiPriority w:val="99"/>
    <w:rsid w:val="00E11C6A"/>
  </w:style>
  <w:style w:type="character" w:customStyle="1" w:styleId="FootnoteTextChar">
    <w:name w:val="Footnote Text Char"/>
    <w:basedOn w:val="DefaultParagraphFont"/>
    <w:link w:val="FootnoteText"/>
    <w:uiPriority w:val="99"/>
    <w:semiHidden/>
    <w:locked/>
    <w:rPr>
      <w:rFonts w:cs="Times New Roman"/>
      <w:sz w:val="20"/>
      <w:szCs w:val="20"/>
      <w:lang w:eastAsia="ar-SA" w:bidi="ar-SA"/>
    </w:rPr>
  </w:style>
  <w:style w:type="character" w:customStyle="1" w:styleId="FootnoteTextChar1">
    <w:name w:val="Footnote Text Char1"/>
    <w:link w:val="FootnoteText"/>
    <w:uiPriority w:val="99"/>
    <w:locked/>
    <w:rsid w:val="00E11C6A"/>
    <w:rPr>
      <w:lang w:eastAsia="ar-SA" w:bidi="ar-SA"/>
    </w:rPr>
  </w:style>
  <w:style w:type="paragraph" w:customStyle="1" w:styleId="2a">
    <w:name w:val="Цитата 2"/>
    <w:basedOn w:val="Normal"/>
    <w:next w:val="Normal"/>
    <w:link w:val="211"/>
    <w:uiPriority w:val="99"/>
    <w:rsid w:val="00E11C6A"/>
    <w:rPr>
      <w:i/>
      <w:sz w:val="24"/>
      <w:lang w:val="en-US" w:eastAsia="en-US"/>
    </w:rPr>
  </w:style>
  <w:style w:type="character" w:customStyle="1" w:styleId="211">
    <w:name w:val="Цитата 2 Знак1"/>
    <w:link w:val="2a"/>
    <w:uiPriority w:val="99"/>
    <w:locked/>
    <w:rsid w:val="00E11C6A"/>
    <w:rPr>
      <w:i/>
      <w:sz w:val="24"/>
      <w:lang w:val="en-US" w:eastAsia="en-US"/>
    </w:rPr>
  </w:style>
  <w:style w:type="paragraph" w:customStyle="1" w:styleId="afff7">
    <w:name w:val="Выделенная цитата"/>
    <w:basedOn w:val="Normal"/>
    <w:next w:val="Normal"/>
    <w:link w:val="18"/>
    <w:uiPriority w:val="99"/>
    <w:rsid w:val="00E11C6A"/>
    <w:pPr>
      <w:ind w:left="720" w:right="720"/>
    </w:pPr>
    <w:rPr>
      <w:b/>
      <w:i/>
      <w:sz w:val="22"/>
      <w:lang w:val="en-US" w:eastAsia="en-US"/>
    </w:rPr>
  </w:style>
  <w:style w:type="character" w:customStyle="1" w:styleId="18">
    <w:name w:val="Выделенная цитата Знак1"/>
    <w:link w:val="afff7"/>
    <w:uiPriority w:val="99"/>
    <w:locked/>
    <w:rsid w:val="00E11C6A"/>
    <w:rPr>
      <w:b/>
      <w:i/>
      <w:sz w:val="22"/>
      <w:lang w:val="en-US" w:eastAsia="en-US"/>
    </w:rPr>
  </w:style>
  <w:style w:type="paragraph" w:customStyle="1" w:styleId="afff8">
    <w:name w:val="Заголовок оглавления"/>
    <w:basedOn w:val="Heading1"/>
    <w:next w:val="Normal"/>
    <w:uiPriority w:val="99"/>
    <w:rsid w:val="00E11C6A"/>
    <w:pPr>
      <w:keepNext/>
      <w:numPr>
        <w:numId w:val="0"/>
      </w:numPr>
      <w:autoSpaceDE/>
      <w:spacing w:before="240" w:after="60"/>
      <w:jc w:val="left"/>
    </w:pPr>
    <w:rPr>
      <w:color w:val="auto"/>
      <w:kern w:val="1"/>
      <w:sz w:val="32"/>
      <w:szCs w:val="32"/>
      <w:lang w:val="en-US" w:eastAsia="en-US"/>
    </w:rPr>
  </w:style>
  <w:style w:type="paragraph" w:customStyle="1" w:styleId="19">
    <w:name w:val="Знак1 Знак Знак Знак"/>
    <w:basedOn w:val="Normal"/>
    <w:uiPriority w:val="99"/>
    <w:rsid w:val="00E11C6A"/>
    <w:pPr>
      <w:spacing w:before="280" w:after="280"/>
    </w:pPr>
    <w:rPr>
      <w:rFonts w:ascii="Tahoma" w:hAnsi="Tahoma"/>
      <w:lang w:val="en-US"/>
    </w:rPr>
  </w:style>
  <w:style w:type="paragraph" w:customStyle="1" w:styleId="afff9">
    <w:name w:val="Текст в заданном формате"/>
    <w:basedOn w:val="Normal"/>
    <w:uiPriority w:val="99"/>
    <w:rsid w:val="00E11C6A"/>
    <w:pPr>
      <w:spacing w:line="276" w:lineRule="auto"/>
    </w:pPr>
    <w:rPr>
      <w:rFonts w:ascii="DejaVu Sans Mono" w:hAnsi="DejaVu Sans Mono" w:cs="DejaVu Sans Mono"/>
    </w:rPr>
  </w:style>
  <w:style w:type="paragraph" w:customStyle="1" w:styleId="afffa">
    <w:name w:val="Обычный.Название подразделения"/>
    <w:uiPriority w:val="99"/>
    <w:rsid w:val="00E11C6A"/>
    <w:pPr>
      <w:suppressAutoHyphens/>
    </w:pPr>
    <w:rPr>
      <w:rFonts w:ascii="SchoolBook" w:hAnsi="SchoolBook"/>
      <w:sz w:val="28"/>
      <w:szCs w:val="20"/>
      <w:lang w:eastAsia="ar-SA"/>
    </w:rPr>
  </w:style>
  <w:style w:type="paragraph" w:customStyle="1" w:styleId="1a">
    <w:name w:val="заголовок 1"/>
    <w:basedOn w:val="Normal"/>
    <w:next w:val="Normal"/>
    <w:uiPriority w:val="99"/>
    <w:rsid w:val="00E11C6A"/>
    <w:pPr>
      <w:keepNext/>
      <w:autoSpaceDE w:val="0"/>
      <w:jc w:val="center"/>
    </w:pPr>
    <w:rPr>
      <w:rFonts w:ascii="Courier New" w:hAnsi="Courier New" w:cs="Courier New"/>
      <w:sz w:val="32"/>
      <w:szCs w:val="32"/>
    </w:rPr>
  </w:style>
  <w:style w:type="paragraph" w:customStyle="1" w:styleId="1b">
    <w:name w:val="Текст1"/>
    <w:basedOn w:val="Normal"/>
    <w:uiPriority w:val="99"/>
    <w:rsid w:val="00E11C6A"/>
    <w:pPr>
      <w:autoSpaceDE w:val="0"/>
    </w:pPr>
    <w:rPr>
      <w:rFonts w:ascii="Courier New" w:hAnsi="Courier New" w:cs="Courier New"/>
    </w:rPr>
  </w:style>
  <w:style w:type="paragraph" w:customStyle="1" w:styleId="33">
    <w:name w:val="Основной текст с отступом 33"/>
    <w:basedOn w:val="Normal"/>
    <w:uiPriority w:val="99"/>
    <w:rsid w:val="00E11C6A"/>
    <w:pPr>
      <w:spacing w:after="120"/>
      <w:ind w:left="283"/>
    </w:pPr>
    <w:rPr>
      <w:sz w:val="16"/>
      <w:szCs w:val="16"/>
    </w:rPr>
  </w:style>
  <w:style w:type="table" w:styleId="TableGrid">
    <w:name w:val="Table Grid"/>
    <w:basedOn w:val="TableNormal"/>
    <w:uiPriority w:val="99"/>
    <w:rsid w:val="00E11C6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1"/>
    <w:uiPriority w:val="99"/>
    <w:rsid w:val="00E11C6A"/>
    <w:pPr>
      <w:suppressAutoHyphens w:val="0"/>
      <w:ind w:firstLine="851"/>
      <w:jc w:val="both"/>
    </w:pPr>
    <w:rPr>
      <w:sz w:val="28"/>
      <w:lang w:eastAsia="ru-RU"/>
    </w:rPr>
  </w:style>
  <w:style w:type="character" w:customStyle="1" w:styleId="BodyTextIndent2Char">
    <w:name w:val="Body Text Indent 2 Char"/>
    <w:basedOn w:val="DefaultParagraphFont"/>
    <w:link w:val="BodyTextIndent2"/>
    <w:uiPriority w:val="99"/>
    <w:semiHidden/>
    <w:locked/>
    <w:rPr>
      <w:rFonts w:cs="Times New Roman"/>
      <w:sz w:val="20"/>
      <w:szCs w:val="20"/>
      <w:lang w:eastAsia="ar-SA" w:bidi="ar-SA"/>
    </w:rPr>
  </w:style>
  <w:style w:type="character" w:customStyle="1" w:styleId="BodyTextIndent2Char1">
    <w:name w:val="Body Text Indent 2 Char1"/>
    <w:link w:val="BodyTextIndent2"/>
    <w:uiPriority w:val="99"/>
    <w:locked/>
    <w:rsid w:val="00E11C6A"/>
    <w:rPr>
      <w:sz w:val="28"/>
    </w:rPr>
  </w:style>
  <w:style w:type="paragraph" w:styleId="BodyText3">
    <w:name w:val="Body Text 3"/>
    <w:basedOn w:val="Normal"/>
    <w:link w:val="BodyText3Char1"/>
    <w:uiPriority w:val="99"/>
    <w:rsid w:val="00E11C6A"/>
    <w:pPr>
      <w:suppressAutoHyphens w:val="0"/>
      <w:spacing w:after="120"/>
      <w:ind w:firstLine="851"/>
      <w:jc w:val="both"/>
    </w:pPr>
    <w:rPr>
      <w:sz w:val="16"/>
      <w:lang w:eastAsia="ru-RU"/>
    </w:rPr>
  </w:style>
  <w:style w:type="character" w:customStyle="1" w:styleId="BodyText3Char">
    <w:name w:val="Body Text 3 Char"/>
    <w:basedOn w:val="DefaultParagraphFont"/>
    <w:link w:val="BodyText3"/>
    <w:uiPriority w:val="99"/>
    <w:semiHidden/>
    <w:locked/>
    <w:rPr>
      <w:rFonts w:cs="Times New Roman"/>
      <w:sz w:val="16"/>
      <w:szCs w:val="16"/>
      <w:lang w:eastAsia="ar-SA" w:bidi="ar-SA"/>
    </w:rPr>
  </w:style>
  <w:style w:type="character" w:customStyle="1" w:styleId="BodyText3Char1">
    <w:name w:val="Body Text 3 Char1"/>
    <w:link w:val="BodyText3"/>
    <w:uiPriority w:val="99"/>
    <w:locked/>
    <w:rsid w:val="00E11C6A"/>
    <w:rPr>
      <w:sz w:val="16"/>
    </w:rPr>
  </w:style>
  <w:style w:type="paragraph" w:styleId="BodyTextIndent3">
    <w:name w:val="Body Text Indent 3"/>
    <w:basedOn w:val="Normal"/>
    <w:link w:val="BodyTextIndent3Char1"/>
    <w:uiPriority w:val="99"/>
    <w:rsid w:val="00E11C6A"/>
    <w:pPr>
      <w:suppressAutoHyphens w:val="0"/>
      <w:spacing w:after="120"/>
      <w:ind w:left="283" w:firstLine="851"/>
      <w:jc w:val="both"/>
    </w:pPr>
    <w:rPr>
      <w:sz w:val="16"/>
      <w:lang w:eastAsia="ru-RU"/>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ar-SA" w:bidi="ar-SA"/>
    </w:rPr>
  </w:style>
  <w:style w:type="character" w:customStyle="1" w:styleId="BodyTextIndent3Char1">
    <w:name w:val="Body Text Indent 3 Char1"/>
    <w:link w:val="BodyTextIndent3"/>
    <w:uiPriority w:val="99"/>
    <w:locked/>
    <w:rsid w:val="00E11C6A"/>
    <w:rPr>
      <w:sz w:val="16"/>
    </w:rPr>
  </w:style>
  <w:style w:type="character" w:customStyle="1" w:styleId="1c">
    <w:name w:val="Знак Знак1"/>
    <w:uiPriority w:val="99"/>
    <w:rsid w:val="00E11C6A"/>
    <w:rPr>
      <w:sz w:val="24"/>
    </w:rPr>
  </w:style>
  <w:style w:type="character" w:customStyle="1" w:styleId="afffb">
    <w:name w:val="Цветовое выделение для Текст"/>
    <w:uiPriority w:val="99"/>
    <w:rsid w:val="00E11C6A"/>
    <w:rPr>
      <w:sz w:val="24"/>
    </w:rPr>
  </w:style>
  <w:style w:type="character" w:customStyle="1" w:styleId="s1">
    <w:name w:val="s1"/>
    <w:uiPriority w:val="99"/>
    <w:rsid w:val="00E11C6A"/>
  </w:style>
  <w:style w:type="paragraph" w:customStyle="1" w:styleId="p3">
    <w:name w:val="p3"/>
    <w:basedOn w:val="Normal"/>
    <w:uiPriority w:val="99"/>
    <w:rsid w:val="00E11C6A"/>
    <w:pPr>
      <w:suppressAutoHyphens w:val="0"/>
      <w:spacing w:before="100" w:beforeAutospacing="1" w:after="100" w:afterAutospacing="1"/>
    </w:pPr>
    <w:rPr>
      <w:sz w:val="24"/>
      <w:szCs w:val="24"/>
      <w:lang w:eastAsia="ru-RU"/>
    </w:rPr>
  </w:style>
  <w:style w:type="paragraph" w:customStyle="1" w:styleId="p4">
    <w:name w:val="p4"/>
    <w:basedOn w:val="Normal"/>
    <w:uiPriority w:val="99"/>
    <w:rsid w:val="00E11C6A"/>
    <w:pPr>
      <w:suppressAutoHyphens w:val="0"/>
      <w:spacing w:before="100" w:beforeAutospacing="1" w:after="100" w:afterAutospacing="1"/>
    </w:pPr>
    <w:rPr>
      <w:sz w:val="24"/>
      <w:szCs w:val="24"/>
      <w:lang w:eastAsia="ru-RU"/>
    </w:rPr>
  </w:style>
  <w:style w:type="paragraph" w:customStyle="1" w:styleId="afffc">
    <w:name w:val="Знак Знак Знак Знак"/>
    <w:basedOn w:val="Normal"/>
    <w:uiPriority w:val="99"/>
    <w:rsid w:val="00E11C6A"/>
    <w:pPr>
      <w:suppressAutoHyphens w:val="0"/>
      <w:spacing w:after="160" w:line="240" w:lineRule="exact"/>
    </w:pPr>
    <w:rPr>
      <w:rFonts w:ascii="Verdana" w:hAnsi="Verdana"/>
      <w:sz w:val="24"/>
      <w:szCs w:val="24"/>
      <w:lang w:val="en-US" w:eastAsia="en-US"/>
    </w:rPr>
  </w:style>
  <w:style w:type="paragraph" w:customStyle="1" w:styleId="1d">
    <w:name w:val="обычный_1 Знак Знак Знак Знак Знак Знак Знак Знак Знак"/>
    <w:basedOn w:val="Normal"/>
    <w:uiPriority w:val="99"/>
    <w:rsid w:val="00E11C6A"/>
    <w:pPr>
      <w:suppressAutoHyphens w:val="0"/>
      <w:spacing w:before="100" w:beforeAutospacing="1" w:after="100" w:afterAutospacing="1"/>
      <w:jc w:val="both"/>
    </w:pPr>
    <w:rPr>
      <w:rFonts w:ascii="Tahoma" w:hAnsi="Tahoma"/>
      <w:lang w:val="en-US" w:eastAsia="en-US"/>
    </w:rPr>
  </w:style>
  <w:style w:type="paragraph" w:customStyle="1" w:styleId="s10">
    <w:name w:val="s_1"/>
    <w:basedOn w:val="Normal"/>
    <w:uiPriority w:val="99"/>
    <w:rsid w:val="00E11C6A"/>
    <w:pPr>
      <w:suppressAutoHyphens w:val="0"/>
      <w:spacing w:before="100" w:beforeAutospacing="1" w:after="100" w:afterAutospacing="1"/>
    </w:pPr>
    <w:rPr>
      <w:sz w:val="24"/>
      <w:szCs w:val="24"/>
      <w:lang w:eastAsia="ru-RU"/>
    </w:rPr>
  </w:style>
  <w:style w:type="paragraph" w:customStyle="1" w:styleId="Default">
    <w:name w:val="Default"/>
    <w:uiPriority w:val="99"/>
    <w:rsid w:val="00E11C6A"/>
    <w:pPr>
      <w:autoSpaceDE w:val="0"/>
      <w:autoSpaceDN w:val="0"/>
      <w:adjustRightInd w:val="0"/>
    </w:pPr>
    <w:rPr>
      <w:color w:val="000000"/>
      <w:sz w:val="24"/>
      <w:szCs w:val="24"/>
    </w:rPr>
  </w:style>
  <w:style w:type="paragraph" w:styleId="BlockText">
    <w:name w:val="Block Text"/>
    <w:basedOn w:val="Normal"/>
    <w:uiPriority w:val="99"/>
    <w:rsid w:val="00E11C6A"/>
    <w:pPr>
      <w:widowControl w:val="0"/>
      <w:suppressAutoHyphens w:val="0"/>
      <w:autoSpaceDE w:val="0"/>
      <w:autoSpaceDN w:val="0"/>
      <w:adjustRightInd w:val="0"/>
      <w:spacing w:line="500" w:lineRule="auto"/>
      <w:ind w:left="1880" w:right="1800"/>
      <w:jc w:val="center"/>
    </w:pPr>
    <w:rPr>
      <w:rFonts w:cs="Arial"/>
      <w:b/>
      <w:bCs/>
      <w:lang w:eastAsia="ru-RU"/>
    </w:rPr>
  </w:style>
  <w:style w:type="paragraph" w:customStyle="1" w:styleId="2b">
    <w:name w:val="Знак Знак Знак Знак2"/>
    <w:basedOn w:val="Normal"/>
    <w:uiPriority w:val="99"/>
    <w:rsid w:val="00E11C6A"/>
    <w:pPr>
      <w:suppressAutoHyphens w:val="0"/>
      <w:spacing w:before="100" w:beforeAutospacing="1" w:after="100" w:afterAutospacing="1"/>
      <w:jc w:val="both"/>
    </w:pPr>
    <w:rPr>
      <w:rFonts w:ascii="Tahoma" w:hAnsi="Tahoma"/>
      <w:lang w:val="en-US" w:eastAsia="en-US"/>
    </w:rPr>
  </w:style>
  <w:style w:type="paragraph" w:customStyle="1" w:styleId="Heading">
    <w:name w:val="Heading"/>
    <w:uiPriority w:val="99"/>
    <w:rsid w:val="00E11C6A"/>
    <w:pPr>
      <w:autoSpaceDE w:val="0"/>
      <w:autoSpaceDN w:val="0"/>
      <w:adjustRightInd w:val="0"/>
    </w:pPr>
    <w:rPr>
      <w:rFonts w:ascii="Arial" w:hAnsi="Arial" w:cs="Arial"/>
      <w:b/>
      <w:bCs/>
    </w:rPr>
  </w:style>
  <w:style w:type="character" w:customStyle="1" w:styleId="link">
    <w:name w:val="link"/>
    <w:uiPriority w:val="99"/>
    <w:rsid w:val="00E11C6A"/>
    <w:rPr>
      <w:u w:val="none"/>
      <w:effect w:val="none"/>
    </w:rPr>
  </w:style>
  <w:style w:type="paragraph" w:customStyle="1" w:styleId="ConsTitle">
    <w:name w:val="ConsTitle"/>
    <w:uiPriority w:val="99"/>
    <w:rsid w:val="00E11C6A"/>
    <w:pPr>
      <w:widowControl w:val="0"/>
      <w:suppressAutoHyphens/>
    </w:pPr>
    <w:rPr>
      <w:rFonts w:ascii="Arial" w:hAnsi="Arial"/>
      <w:b/>
      <w:sz w:val="20"/>
      <w:szCs w:val="20"/>
      <w:lang w:eastAsia="ar-SA"/>
    </w:rPr>
  </w:style>
  <w:style w:type="character" w:customStyle="1" w:styleId="afffd">
    <w:name w:val="Сравнение редакций. Добавленный фрагмент"/>
    <w:uiPriority w:val="99"/>
    <w:rsid w:val="00E11C6A"/>
    <w:rPr>
      <w:color w:val="000000"/>
      <w:shd w:val="clear" w:color="auto" w:fill="C1D7FF"/>
    </w:rPr>
  </w:style>
  <w:style w:type="character" w:customStyle="1" w:styleId="FontStyle20">
    <w:name w:val="Font Style20"/>
    <w:uiPriority w:val="99"/>
    <w:rsid w:val="00E11C6A"/>
    <w:rPr>
      <w:rFonts w:ascii="Times New Roman" w:hAnsi="Times New Roman"/>
      <w:sz w:val="24"/>
    </w:rPr>
  </w:style>
  <w:style w:type="character" w:customStyle="1" w:styleId="ConsPlusNormal0">
    <w:name w:val="ConsPlusNormal Знак"/>
    <w:link w:val="ConsPlusNormal"/>
    <w:uiPriority w:val="99"/>
    <w:locked/>
    <w:rsid w:val="00E11C6A"/>
    <w:rPr>
      <w:rFonts w:ascii="Arial" w:hAnsi="Arial"/>
      <w:sz w:val="22"/>
      <w:lang w:eastAsia="ar-SA" w:bidi="ar-SA"/>
    </w:rPr>
  </w:style>
  <w:style w:type="paragraph" w:customStyle="1" w:styleId="headertext">
    <w:name w:val="headertext"/>
    <w:basedOn w:val="Normal"/>
    <w:uiPriority w:val="99"/>
    <w:rsid w:val="00E11C6A"/>
    <w:pPr>
      <w:suppressAutoHyphens w:val="0"/>
      <w:spacing w:before="100" w:beforeAutospacing="1" w:after="100" w:afterAutospacing="1"/>
    </w:pPr>
    <w:rPr>
      <w:sz w:val="24"/>
      <w:szCs w:val="24"/>
      <w:lang w:eastAsia="ru-RU"/>
    </w:rPr>
  </w:style>
  <w:style w:type="character" w:styleId="FootnoteReference">
    <w:name w:val="footnote reference"/>
    <w:basedOn w:val="DefaultParagraphFont"/>
    <w:uiPriority w:val="99"/>
    <w:rsid w:val="00E11C6A"/>
    <w:rPr>
      <w:rFonts w:cs="Times New Roman"/>
      <w:vertAlign w:val="superscript"/>
    </w:rPr>
  </w:style>
  <w:style w:type="character" w:customStyle="1" w:styleId="af7">
    <w:name w:val="Без интервала Знак"/>
    <w:link w:val="af6"/>
    <w:uiPriority w:val="99"/>
    <w:locked/>
    <w:rsid w:val="00E11C6A"/>
    <w:rPr>
      <w:sz w:val="22"/>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novominskayasp.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hyperlink" Target="mailto:adsso@mail.ru" TargetMode="Externa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hyperlink" Target="http://www.e-mfc.ru" TargetMode="Externa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mailto:nvmob@kanevskadm.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44</Pages>
  <Words>19740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2019-08-31T10:55:00Z</dcterms:created>
  <dcterms:modified xsi:type="dcterms:W3CDTF">2019-08-31T11:01:00Z</dcterms:modified>
</cp:coreProperties>
</file>